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89752" w14:textId="78CF8FBB" w:rsidR="00830274" w:rsidRDefault="00830274">
      <w:bookmarkStart w:id="0" w:name="_GoBack"/>
      <w:bookmarkEnd w:id="0"/>
    </w:p>
    <w:p w14:paraId="2D8F09D6" w14:textId="77777777" w:rsidR="00B5213F" w:rsidRPr="00B5213F" w:rsidRDefault="00B5213F" w:rsidP="00B5213F">
      <w:pPr>
        <w:suppressAutoHyphens/>
        <w:spacing w:after="120" w:line="240" w:lineRule="auto"/>
        <w:ind w:firstLine="720"/>
        <w:jc w:val="center"/>
        <w:rPr>
          <w:rFonts w:ascii="Arial" w:eastAsia="Liberation Serif" w:hAnsi="Arial" w:cs="Arial"/>
          <w:b/>
          <w:bCs/>
          <w:color w:val="0070C0"/>
          <w:kern w:val="3"/>
          <w:sz w:val="32"/>
          <w:szCs w:val="32"/>
          <w:lang w:eastAsia="hi-IN" w:bidi="hi-IN"/>
        </w:rPr>
      </w:pPr>
    </w:p>
    <w:p w14:paraId="63792A23" w14:textId="77777777" w:rsidR="00B5213F" w:rsidRPr="00B5213F" w:rsidRDefault="00B5213F" w:rsidP="00B5213F">
      <w:pPr>
        <w:suppressAutoHyphens/>
        <w:spacing w:after="120" w:line="240" w:lineRule="auto"/>
        <w:ind w:firstLine="720"/>
        <w:jc w:val="center"/>
        <w:rPr>
          <w:rFonts w:ascii="Arial" w:eastAsia="Liberation Serif" w:hAnsi="Arial" w:cs="Arial"/>
          <w:b/>
          <w:bCs/>
          <w:color w:val="0070C0"/>
          <w:kern w:val="3"/>
          <w:sz w:val="32"/>
          <w:szCs w:val="32"/>
          <w:lang w:eastAsia="hi-IN" w:bidi="hi-IN"/>
        </w:rPr>
      </w:pPr>
      <w:r w:rsidRPr="00B5213F">
        <w:rPr>
          <w:rFonts w:ascii="Arial" w:eastAsia="Liberation Serif" w:hAnsi="Arial" w:cs="Arial"/>
          <w:b/>
          <w:bCs/>
          <w:color w:val="0070C0"/>
          <w:kern w:val="3"/>
          <w:sz w:val="32"/>
          <w:szCs w:val="32"/>
          <w:lang w:eastAsia="hi-IN" w:bidi="hi-IN"/>
        </w:rPr>
        <w:t>ΕΝΤΥΠΟ ΟΙΚΟΝΟΜΙΚΗΣ ΠΡΟΣΦΟΡΑΣ</w:t>
      </w:r>
    </w:p>
    <w:p w14:paraId="3A5260EC" w14:textId="77777777" w:rsidR="00B5213F" w:rsidRPr="00B5213F" w:rsidRDefault="00B5213F" w:rsidP="00B5213F">
      <w:pPr>
        <w:suppressAutoHyphens/>
        <w:spacing w:after="120" w:line="240" w:lineRule="auto"/>
        <w:ind w:firstLine="720"/>
        <w:jc w:val="both"/>
        <w:rPr>
          <w:rFonts w:ascii="Arial" w:eastAsia="Liberation Serif" w:hAnsi="Arial" w:cs="Arial"/>
          <w:b/>
          <w:bCs/>
          <w:kern w:val="3"/>
          <w:sz w:val="32"/>
          <w:szCs w:val="32"/>
          <w:lang w:eastAsia="hi-IN" w:bidi="hi-IN"/>
        </w:rPr>
      </w:pPr>
      <w:r w:rsidRPr="00B5213F">
        <w:rPr>
          <w:rFonts w:ascii="Arial" w:eastAsia="Liberation Serif" w:hAnsi="Arial" w:cs="Arial"/>
          <w:b/>
          <w:bCs/>
          <w:kern w:val="3"/>
          <w:sz w:val="32"/>
          <w:szCs w:val="32"/>
          <w:lang w:eastAsia="hi-IN" w:bidi="hi-IN"/>
        </w:rPr>
        <w:t>----------------------------------------------------------------------------------</w:t>
      </w:r>
    </w:p>
    <w:p w14:paraId="055D2045" w14:textId="77777777" w:rsidR="00B5213F" w:rsidRPr="00B5213F" w:rsidRDefault="00B5213F" w:rsidP="00B5213F">
      <w:pPr>
        <w:suppressAutoHyphens/>
        <w:spacing w:after="120" w:line="240" w:lineRule="auto"/>
        <w:ind w:firstLine="720"/>
        <w:jc w:val="both"/>
        <w:rPr>
          <w:rFonts w:ascii="Arial" w:eastAsia="Liberation Serif" w:hAnsi="Arial" w:cs="Arial"/>
          <w:b/>
          <w:bCs/>
          <w:kern w:val="3"/>
          <w:sz w:val="32"/>
          <w:szCs w:val="32"/>
          <w:lang w:eastAsia="hi-IN" w:bidi="hi-IN"/>
        </w:rPr>
      </w:pPr>
      <w:r w:rsidRPr="00B5213F">
        <w:rPr>
          <w:rFonts w:ascii="Arial" w:eastAsia="Liberation Serif" w:hAnsi="Arial" w:cs="Arial"/>
          <w:b/>
          <w:bCs/>
          <w:kern w:val="3"/>
          <w:sz w:val="32"/>
          <w:szCs w:val="32"/>
          <w:lang w:eastAsia="hi-IN" w:bidi="hi-IN"/>
        </w:rPr>
        <w:t>ΣΤΟΙΧΕΙΑ ΠΡΟΣΦΕΡΟΝΤΟΣ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0"/>
        <w:gridCol w:w="6164"/>
      </w:tblGrid>
      <w:tr w:rsidR="00B5213F" w:rsidRPr="00B5213F" w14:paraId="7C26E0FD" w14:textId="77777777" w:rsidTr="00161945">
        <w:trPr>
          <w:trHeight w:val="146"/>
        </w:trPr>
        <w:tc>
          <w:tcPr>
            <w:tcW w:w="3360" w:type="dxa"/>
            <w:shd w:val="clear" w:color="auto" w:fill="auto"/>
            <w:vAlign w:val="center"/>
          </w:tcPr>
          <w:p w14:paraId="60ABA512" w14:textId="77777777" w:rsidR="00B5213F" w:rsidRPr="00B5213F" w:rsidRDefault="00B5213F" w:rsidP="00B5213F">
            <w:pPr>
              <w:suppressAutoHyphens/>
              <w:spacing w:after="120" w:line="240" w:lineRule="auto"/>
              <w:ind w:firstLine="720"/>
              <w:jc w:val="both"/>
              <w:rPr>
                <w:rFonts w:ascii="Arial" w:eastAsia="Liberation Serif" w:hAnsi="Arial" w:cs="Arial"/>
                <w:b/>
                <w:bCs/>
                <w:kern w:val="3"/>
                <w:sz w:val="32"/>
                <w:szCs w:val="32"/>
                <w:lang w:eastAsia="hi-IN" w:bidi="hi-IN"/>
              </w:rPr>
            </w:pPr>
            <w:r w:rsidRPr="00B5213F">
              <w:rPr>
                <w:rFonts w:ascii="Arial" w:eastAsia="Liberation Serif" w:hAnsi="Arial" w:cs="Arial"/>
                <w:b/>
                <w:bCs/>
                <w:kern w:val="3"/>
                <w:sz w:val="32"/>
                <w:szCs w:val="32"/>
                <w:lang w:eastAsia="hi-IN" w:bidi="hi-IN"/>
              </w:rPr>
              <w:t>Ημερομηνία:</w:t>
            </w:r>
          </w:p>
        </w:tc>
        <w:tc>
          <w:tcPr>
            <w:tcW w:w="6164" w:type="dxa"/>
            <w:shd w:val="clear" w:color="auto" w:fill="auto"/>
            <w:vAlign w:val="center"/>
          </w:tcPr>
          <w:p w14:paraId="33E8919C" w14:textId="77777777" w:rsidR="00B5213F" w:rsidRPr="00B5213F" w:rsidRDefault="00B5213F" w:rsidP="00B5213F">
            <w:pPr>
              <w:suppressAutoHyphens/>
              <w:spacing w:after="120" w:line="240" w:lineRule="auto"/>
              <w:ind w:firstLine="720"/>
              <w:jc w:val="both"/>
              <w:rPr>
                <w:rFonts w:ascii="Arial" w:eastAsia="Liberation Serif" w:hAnsi="Arial" w:cs="Arial"/>
                <w:b/>
                <w:bCs/>
                <w:kern w:val="3"/>
                <w:sz w:val="32"/>
                <w:szCs w:val="32"/>
                <w:lang w:eastAsia="hi-IN" w:bidi="hi-IN"/>
              </w:rPr>
            </w:pPr>
          </w:p>
        </w:tc>
      </w:tr>
      <w:tr w:rsidR="00B5213F" w:rsidRPr="00B5213F" w14:paraId="4A27C618" w14:textId="77777777" w:rsidTr="00161945">
        <w:trPr>
          <w:trHeight w:val="146"/>
        </w:trPr>
        <w:tc>
          <w:tcPr>
            <w:tcW w:w="3360" w:type="dxa"/>
            <w:shd w:val="clear" w:color="auto" w:fill="auto"/>
            <w:vAlign w:val="center"/>
          </w:tcPr>
          <w:p w14:paraId="7A924983" w14:textId="77777777" w:rsidR="00B5213F" w:rsidRPr="00B5213F" w:rsidRDefault="00B5213F" w:rsidP="00B5213F">
            <w:pPr>
              <w:suppressAutoHyphens/>
              <w:spacing w:after="120" w:line="240" w:lineRule="auto"/>
              <w:ind w:firstLine="720"/>
              <w:jc w:val="both"/>
              <w:rPr>
                <w:rFonts w:ascii="Arial" w:eastAsia="Liberation Serif" w:hAnsi="Arial" w:cs="Arial"/>
                <w:b/>
                <w:bCs/>
                <w:kern w:val="3"/>
                <w:sz w:val="32"/>
                <w:szCs w:val="32"/>
                <w:lang w:eastAsia="hi-IN" w:bidi="hi-IN"/>
              </w:rPr>
            </w:pPr>
          </w:p>
          <w:p w14:paraId="591B0D51" w14:textId="77777777" w:rsidR="00B5213F" w:rsidRPr="00B5213F" w:rsidRDefault="00B5213F" w:rsidP="00B5213F">
            <w:pPr>
              <w:suppressAutoHyphens/>
              <w:spacing w:after="120" w:line="240" w:lineRule="auto"/>
              <w:ind w:firstLine="720"/>
              <w:jc w:val="both"/>
              <w:rPr>
                <w:rFonts w:ascii="Arial" w:eastAsia="Liberation Serif" w:hAnsi="Arial" w:cs="Arial"/>
                <w:b/>
                <w:bCs/>
                <w:kern w:val="3"/>
                <w:sz w:val="32"/>
                <w:szCs w:val="32"/>
                <w:lang w:eastAsia="hi-IN" w:bidi="hi-IN"/>
              </w:rPr>
            </w:pPr>
            <w:r w:rsidRPr="00B5213F">
              <w:rPr>
                <w:rFonts w:ascii="Arial" w:eastAsia="Liberation Serif" w:hAnsi="Arial" w:cs="Arial"/>
                <w:b/>
                <w:bCs/>
                <w:kern w:val="3"/>
                <w:sz w:val="32"/>
                <w:szCs w:val="32"/>
                <w:lang w:eastAsia="hi-IN" w:bidi="hi-IN"/>
              </w:rPr>
              <w:t>Επωνυμία:</w:t>
            </w:r>
          </w:p>
          <w:p w14:paraId="7DDAB776" w14:textId="77777777" w:rsidR="00B5213F" w:rsidRPr="00B5213F" w:rsidRDefault="00B5213F" w:rsidP="00B5213F">
            <w:pPr>
              <w:suppressAutoHyphens/>
              <w:spacing w:after="120" w:line="240" w:lineRule="auto"/>
              <w:ind w:firstLine="720"/>
              <w:jc w:val="both"/>
              <w:rPr>
                <w:rFonts w:ascii="Arial" w:eastAsia="Liberation Serif" w:hAnsi="Arial" w:cs="Arial"/>
                <w:b/>
                <w:bCs/>
                <w:kern w:val="3"/>
                <w:sz w:val="32"/>
                <w:szCs w:val="32"/>
                <w:lang w:eastAsia="hi-IN" w:bidi="hi-IN"/>
              </w:rPr>
            </w:pPr>
          </w:p>
          <w:p w14:paraId="4ABD1E4E" w14:textId="77777777" w:rsidR="00B5213F" w:rsidRPr="00B5213F" w:rsidRDefault="00B5213F" w:rsidP="00B5213F">
            <w:pPr>
              <w:suppressAutoHyphens/>
              <w:spacing w:after="120" w:line="240" w:lineRule="auto"/>
              <w:ind w:firstLine="720"/>
              <w:jc w:val="both"/>
              <w:rPr>
                <w:rFonts w:ascii="Arial" w:eastAsia="Liberation Serif" w:hAnsi="Arial" w:cs="Arial"/>
                <w:b/>
                <w:bCs/>
                <w:kern w:val="3"/>
                <w:sz w:val="32"/>
                <w:szCs w:val="32"/>
                <w:lang w:eastAsia="hi-IN" w:bidi="hi-IN"/>
              </w:rPr>
            </w:pPr>
          </w:p>
        </w:tc>
        <w:tc>
          <w:tcPr>
            <w:tcW w:w="6164" w:type="dxa"/>
            <w:shd w:val="clear" w:color="auto" w:fill="auto"/>
            <w:vAlign w:val="center"/>
          </w:tcPr>
          <w:p w14:paraId="54407AAA" w14:textId="77777777" w:rsidR="00B5213F" w:rsidRPr="00B5213F" w:rsidRDefault="00B5213F" w:rsidP="00B5213F">
            <w:pPr>
              <w:suppressAutoHyphens/>
              <w:spacing w:after="120" w:line="240" w:lineRule="auto"/>
              <w:ind w:firstLine="720"/>
              <w:jc w:val="both"/>
              <w:rPr>
                <w:rFonts w:ascii="Arial" w:eastAsia="Liberation Serif" w:hAnsi="Arial" w:cs="Arial"/>
                <w:b/>
                <w:bCs/>
                <w:kern w:val="3"/>
                <w:sz w:val="32"/>
                <w:szCs w:val="32"/>
                <w:lang w:eastAsia="hi-IN" w:bidi="hi-IN"/>
              </w:rPr>
            </w:pPr>
          </w:p>
          <w:p w14:paraId="48AEADEA" w14:textId="77777777" w:rsidR="00B5213F" w:rsidRPr="00B5213F" w:rsidRDefault="00B5213F" w:rsidP="00B5213F">
            <w:pPr>
              <w:suppressAutoHyphens/>
              <w:spacing w:after="120" w:line="240" w:lineRule="auto"/>
              <w:ind w:firstLine="720"/>
              <w:jc w:val="both"/>
              <w:rPr>
                <w:rFonts w:ascii="Arial" w:eastAsia="Liberation Serif" w:hAnsi="Arial" w:cs="Arial"/>
                <w:b/>
                <w:bCs/>
                <w:kern w:val="3"/>
                <w:sz w:val="32"/>
                <w:szCs w:val="32"/>
                <w:lang w:eastAsia="hi-IN" w:bidi="hi-IN"/>
              </w:rPr>
            </w:pPr>
          </w:p>
          <w:p w14:paraId="7052C1E5" w14:textId="77777777" w:rsidR="00B5213F" w:rsidRPr="00B5213F" w:rsidRDefault="00B5213F" w:rsidP="00B5213F">
            <w:pPr>
              <w:suppressAutoHyphens/>
              <w:spacing w:after="120" w:line="240" w:lineRule="auto"/>
              <w:ind w:firstLine="720"/>
              <w:jc w:val="both"/>
              <w:rPr>
                <w:rFonts w:ascii="Arial" w:eastAsia="Liberation Serif" w:hAnsi="Arial" w:cs="Arial"/>
                <w:b/>
                <w:bCs/>
                <w:kern w:val="3"/>
                <w:sz w:val="32"/>
                <w:szCs w:val="32"/>
                <w:lang w:eastAsia="hi-IN" w:bidi="hi-IN"/>
              </w:rPr>
            </w:pPr>
          </w:p>
          <w:p w14:paraId="31E570DE" w14:textId="77777777" w:rsidR="00B5213F" w:rsidRPr="00B5213F" w:rsidRDefault="00B5213F" w:rsidP="00B5213F">
            <w:pPr>
              <w:suppressAutoHyphens/>
              <w:spacing w:after="120" w:line="240" w:lineRule="auto"/>
              <w:ind w:firstLine="720"/>
              <w:jc w:val="both"/>
              <w:rPr>
                <w:rFonts w:ascii="Arial" w:eastAsia="Liberation Serif" w:hAnsi="Arial" w:cs="Arial"/>
                <w:b/>
                <w:bCs/>
                <w:kern w:val="3"/>
                <w:sz w:val="32"/>
                <w:szCs w:val="32"/>
                <w:lang w:eastAsia="hi-IN" w:bidi="hi-IN"/>
              </w:rPr>
            </w:pPr>
          </w:p>
        </w:tc>
      </w:tr>
      <w:tr w:rsidR="00B5213F" w:rsidRPr="00B5213F" w14:paraId="7DE9D567" w14:textId="77777777" w:rsidTr="00161945">
        <w:trPr>
          <w:trHeight w:val="146"/>
        </w:trPr>
        <w:tc>
          <w:tcPr>
            <w:tcW w:w="3360" w:type="dxa"/>
            <w:shd w:val="clear" w:color="auto" w:fill="auto"/>
            <w:vAlign w:val="center"/>
          </w:tcPr>
          <w:p w14:paraId="72E77190" w14:textId="77777777" w:rsidR="00B5213F" w:rsidRPr="00B5213F" w:rsidRDefault="00B5213F" w:rsidP="00B5213F">
            <w:pPr>
              <w:suppressAutoHyphens/>
              <w:spacing w:after="120" w:line="240" w:lineRule="auto"/>
              <w:ind w:firstLine="720"/>
              <w:jc w:val="both"/>
              <w:rPr>
                <w:rFonts w:ascii="Arial" w:eastAsia="Liberation Serif" w:hAnsi="Arial" w:cs="Arial"/>
                <w:b/>
                <w:bCs/>
                <w:kern w:val="3"/>
                <w:sz w:val="32"/>
                <w:szCs w:val="32"/>
                <w:lang w:val="en-US" w:eastAsia="hi-IN" w:bidi="hi-IN"/>
              </w:rPr>
            </w:pPr>
            <w:r w:rsidRPr="00B5213F">
              <w:rPr>
                <w:rFonts w:ascii="Arial" w:eastAsia="Liberation Serif" w:hAnsi="Arial" w:cs="Arial"/>
                <w:b/>
                <w:bCs/>
                <w:kern w:val="3"/>
                <w:sz w:val="32"/>
                <w:szCs w:val="32"/>
                <w:lang w:eastAsia="hi-IN" w:bidi="hi-IN"/>
              </w:rPr>
              <w:t>ΑΦΜ:</w:t>
            </w:r>
          </w:p>
        </w:tc>
        <w:tc>
          <w:tcPr>
            <w:tcW w:w="6164" w:type="dxa"/>
            <w:shd w:val="clear" w:color="auto" w:fill="auto"/>
            <w:vAlign w:val="center"/>
          </w:tcPr>
          <w:p w14:paraId="33FCA244" w14:textId="77777777" w:rsidR="00B5213F" w:rsidRPr="00B5213F" w:rsidRDefault="00B5213F" w:rsidP="00B5213F">
            <w:pPr>
              <w:suppressAutoHyphens/>
              <w:spacing w:after="120" w:line="240" w:lineRule="auto"/>
              <w:ind w:firstLine="720"/>
              <w:jc w:val="both"/>
              <w:rPr>
                <w:rFonts w:ascii="Arial" w:eastAsia="Liberation Serif" w:hAnsi="Arial" w:cs="Arial"/>
                <w:b/>
                <w:bCs/>
                <w:kern w:val="3"/>
                <w:sz w:val="32"/>
                <w:szCs w:val="32"/>
                <w:lang w:eastAsia="hi-IN" w:bidi="hi-IN"/>
              </w:rPr>
            </w:pPr>
          </w:p>
        </w:tc>
      </w:tr>
      <w:tr w:rsidR="00B5213F" w:rsidRPr="00B5213F" w14:paraId="2B31E0A5" w14:textId="77777777" w:rsidTr="00161945">
        <w:trPr>
          <w:trHeight w:val="146"/>
        </w:trPr>
        <w:tc>
          <w:tcPr>
            <w:tcW w:w="3360" w:type="dxa"/>
            <w:shd w:val="clear" w:color="auto" w:fill="auto"/>
            <w:vAlign w:val="center"/>
          </w:tcPr>
          <w:p w14:paraId="0EACD44C" w14:textId="77777777" w:rsidR="00B5213F" w:rsidRPr="00B5213F" w:rsidRDefault="00B5213F" w:rsidP="00B5213F">
            <w:pPr>
              <w:suppressAutoHyphens/>
              <w:spacing w:after="120" w:line="240" w:lineRule="auto"/>
              <w:ind w:firstLine="720"/>
              <w:jc w:val="both"/>
              <w:rPr>
                <w:rFonts w:ascii="Arial" w:eastAsia="Liberation Serif" w:hAnsi="Arial" w:cs="Arial"/>
                <w:b/>
                <w:bCs/>
                <w:kern w:val="3"/>
                <w:sz w:val="32"/>
                <w:szCs w:val="32"/>
                <w:lang w:eastAsia="hi-IN" w:bidi="hi-IN"/>
              </w:rPr>
            </w:pPr>
            <w:r w:rsidRPr="00B5213F">
              <w:rPr>
                <w:rFonts w:ascii="Arial" w:eastAsia="Liberation Serif" w:hAnsi="Arial" w:cs="Arial"/>
                <w:b/>
                <w:bCs/>
                <w:kern w:val="3"/>
                <w:sz w:val="32"/>
                <w:szCs w:val="32"/>
                <w:lang w:eastAsia="hi-IN" w:bidi="hi-IN"/>
              </w:rPr>
              <w:t>Διεύθυνση:</w:t>
            </w:r>
          </w:p>
        </w:tc>
        <w:tc>
          <w:tcPr>
            <w:tcW w:w="6164" w:type="dxa"/>
            <w:shd w:val="clear" w:color="auto" w:fill="auto"/>
            <w:vAlign w:val="center"/>
          </w:tcPr>
          <w:p w14:paraId="17590F19" w14:textId="77777777" w:rsidR="00B5213F" w:rsidRPr="00B5213F" w:rsidRDefault="00B5213F" w:rsidP="00B5213F">
            <w:pPr>
              <w:suppressAutoHyphens/>
              <w:spacing w:after="120" w:line="240" w:lineRule="auto"/>
              <w:ind w:firstLine="720"/>
              <w:jc w:val="both"/>
              <w:rPr>
                <w:rFonts w:ascii="Arial" w:eastAsia="Liberation Serif" w:hAnsi="Arial" w:cs="Arial"/>
                <w:b/>
                <w:bCs/>
                <w:kern w:val="3"/>
                <w:sz w:val="32"/>
                <w:szCs w:val="32"/>
                <w:lang w:eastAsia="hi-IN" w:bidi="hi-IN"/>
              </w:rPr>
            </w:pPr>
          </w:p>
          <w:p w14:paraId="4EA5015B" w14:textId="77777777" w:rsidR="00B5213F" w:rsidRPr="00B5213F" w:rsidRDefault="00B5213F" w:rsidP="00B5213F">
            <w:pPr>
              <w:suppressAutoHyphens/>
              <w:spacing w:after="120" w:line="240" w:lineRule="auto"/>
              <w:ind w:firstLine="720"/>
              <w:jc w:val="both"/>
              <w:rPr>
                <w:rFonts w:ascii="Arial" w:eastAsia="Liberation Serif" w:hAnsi="Arial" w:cs="Arial"/>
                <w:b/>
                <w:bCs/>
                <w:kern w:val="3"/>
                <w:sz w:val="32"/>
                <w:szCs w:val="32"/>
                <w:lang w:eastAsia="hi-IN" w:bidi="hi-IN"/>
              </w:rPr>
            </w:pPr>
          </w:p>
        </w:tc>
      </w:tr>
      <w:tr w:rsidR="00B5213F" w:rsidRPr="00B5213F" w14:paraId="29C85F58" w14:textId="77777777" w:rsidTr="00161945">
        <w:trPr>
          <w:trHeight w:val="204"/>
        </w:trPr>
        <w:tc>
          <w:tcPr>
            <w:tcW w:w="3360" w:type="dxa"/>
            <w:shd w:val="clear" w:color="auto" w:fill="auto"/>
            <w:vAlign w:val="center"/>
          </w:tcPr>
          <w:p w14:paraId="3383D297" w14:textId="77777777" w:rsidR="00B5213F" w:rsidRPr="00B5213F" w:rsidRDefault="00B5213F" w:rsidP="00B5213F">
            <w:pPr>
              <w:suppressAutoHyphens/>
              <w:spacing w:after="120" w:line="240" w:lineRule="auto"/>
              <w:ind w:firstLine="720"/>
              <w:jc w:val="both"/>
              <w:rPr>
                <w:rFonts w:ascii="Arial" w:eastAsia="Liberation Serif" w:hAnsi="Arial" w:cs="Arial"/>
                <w:b/>
                <w:bCs/>
                <w:kern w:val="3"/>
                <w:sz w:val="32"/>
                <w:szCs w:val="32"/>
                <w:lang w:eastAsia="hi-IN" w:bidi="hi-IN"/>
              </w:rPr>
            </w:pPr>
            <w:r w:rsidRPr="00B5213F">
              <w:rPr>
                <w:rFonts w:ascii="Arial" w:eastAsia="Liberation Serif" w:hAnsi="Arial" w:cs="Arial"/>
                <w:b/>
                <w:bCs/>
                <w:kern w:val="3"/>
                <w:sz w:val="32"/>
                <w:szCs w:val="32"/>
                <w:lang w:eastAsia="hi-IN" w:bidi="hi-IN"/>
              </w:rPr>
              <w:t>Τηλ:</w:t>
            </w:r>
          </w:p>
        </w:tc>
        <w:tc>
          <w:tcPr>
            <w:tcW w:w="6164" w:type="dxa"/>
            <w:shd w:val="clear" w:color="auto" w:fill="auto"/>
            <w:vAlign w:val="center"/>
          </w:tcPr>
          <w:p w14:paraId="6332AA9E" w14:textId="77777777" w:rsidR="00B5213F" w:rsidRPr="00B5213F" w:rsidRDefault="00B5213F" w:rsidP="00B5213F">
            <w:pPr>
              <w:suppressAutoHyphens/>
              <w:spacing w:after="120" w:line="240" w:lineRule="auto"/>
              <w:ind w:firstLine="720"/>
              <w:jc w:val="both"/>
              <w:rPr>
                <w:rFonts w:ascii="Arial" w:eastAsia="Liberation Serif" w:hAnsi="Arial" w:cs="Arial"/>
                <w:b/>
                <w:bCs/>
                <w:kern w:val="3"/>
                <w:sz w:val="32"/>
                <w:szCs w:val="32"/>
                <w:lang w:eastAsia="hi-IN" w:bidi="hi-IN"/>
              </w:rPr>
            </w:pPr>
          </w:p>
        </w:tc>
      </w:tr>
      <w:tr w:rsidR="00B5213F" w:rsidRPr="00B5213F" w14:paraId="2685BD9C" w14:textId="77777777" w:rsidTr="00161945">
        <w:trPr>
          <w:trHeight w:val="204"/>
        </w:trPr>
        <w:tc>
          <w:tcPr>
            <w:tcW w:w="3360" w:type="dxa"/>
            <w:shd w:val="clear" w:color="auto" w:fill="auto"/>
            <w:vAlign w:val="center"/>
          </w:tcPr>
          <w:p w14:paraId="06FE74AF" w14:textId="77777777" w:rsidR="00B5213F" w:rsidRPr="00B5213F" w:rsidRDefault="00B5213F" w:rsidP="00B5213F">
            <w:pPr>
              <w:suppressAutoHyphens/>
              <w:spacing w:after="120" w:line="240" w:lineRule="auto"/>
              <w:ind w:firstLine="720"/>
              <w:jc w:val="both"/>
              <w:rPr>
                <w:rFonts w:ascii="Arial" w:eastAsia="Liberation Serif" w:hAnsi="Arial" w:cs="Arial"/>
                <w:b/>
                <w:bCs/>
                <w:kern w:val="3"/>
                <w:sz w:val="32"/>
                <w:szCs w:val="32"/>
                <w:lang w:eastAsia="hi-IN" w:bidi="hi-IN"/>
              </w:rPr>
            </w:pPr>
            <w:r w:rsidRPr="00B5213F">
              <w:rPr>
                <w:rFonts w:ascii="Arial" w:eastAsia="Liberation Serif" w:hAnsi="Arial" w:cs="Arial"/>
                <w:b/>
                <w:bCs/>
                <w:kern w:val="3"/>
                <w:sz w:val="32"/>
                <w:szCs w:val="32"/>
                <w:lang w:eastAsia="hi-IN" w:bidi="hi-IN"/>
              </w:rPr>
              <w:t>FAX:</w:t>
            </w:r>
          </w:p>
        </w:tc>
        <w:tc>
          <w:tcPr>
            <w:tcW w:w="6164" w:type="dxa"/>
            <w:shd w:val="clear" w:color="auto" w:fill="auto"/>
            <w:vAlign w:val="center"/>
          </w:tcPr>
          <w:p w14:paraId="6ACF1C83" w14:textId="77777777" w:rsidR="00B5213F" w:rsidRPr="00B5213F" w:rsidRDefault="00B5213F" w:rsidP="00B5213F">
            <w:pPr>
              <w:suppressAutoHyphens/>
              <w:spacing w:after="120" w:line="240" w:lineRule="auto"/>
              <w:ind w:firstLine="720"/>
              <w:jc w:val="both"/>
              <w:rPr>
                <w:rFonts w:ascii="Arial" w:eastAsia="Liberation Serif" w:hAnsi="Arial" w:cs="Arial"/>
                <w:b/>
                <w:bCs/>
                <w:kern w:val="3"/>
                <w:sz w:val="32"/>
                <w:szCs w:val="32"/>
                <w:lang w:eastAsia="hi-IN" w:bidi="hi-IN"/>
              </w:rPr>
            </w:pPr>
          </w:p>
        </w:tc>
      </w:tr>
      <w:tr w:rsidR="00B5213F" w:rsidRPr="00B5213F" w14:paraId="67C496CE" w14:textId="77777777" w:rsidTr="00161945">
        <w:trPr>
          <w:trHeight w:val="193"/>
        </w:trPr>
        <w:tc>
          <w:tcPr>
            <w:tcW w:w="3360" w:type="dxa"/>
            <w:shd w:val="clear" w:color="auto" w:fill="auto"/>
            <w:vAlign w:val="center"/>
          </w:tcPr>
          <w:p w14:paraId="73C7D26D" w14:textId="77777777" w:rsidR="00B5213F" w:rsidRPr="00B5213F" w:rsidRDefault="00B5213F" w:rsidP="00B5213F">
            <w:pPr>
              <w:suppressAutoHyphens/>
              <w:spacing w:after="120" w:line="240" w:lineRule="auto"/>
              <w:ind w:firstLine="720"/>
              <w:jc w:val="both"/>
              <w:rPr>
                <w:rFonts w:ascii="Arial" w:eastAsia="Liberation Serif" w:hAnsi="Arial" w:cs="Arial"/>
                <w:b/>
                <w:bCs/>
                <w:kern w:val="3"/>
                <w:sz w:val="32"/>
                <w:szCs w:val="32"/>
                <w:lang w:eastAsia="hi-IN" w:bidi="hi-IN"/>
              </w:rPr>
            </w:pPr>
            <w:r w:rsidRPr="00B5213F">
              <w:rPr>
                <w:rFonts w:ascii="Arial" w:eastAsia="Liberation Serif" w:hAnsi="Arial" w:cs="Arial"/>
                <w:b/>
                <w:bCs/>
                <w:kern w:val="3"/>
                <w:sz w:val="32"/>
                <w:szCs w:val="32"/>
                <w:lang w:eastAsia="hi-IN" w:bidi="hi-IN"/>
              </w:rPr>
              <w:t>Email:</w:t>
            </w:r>
          </w:p>
        </w:tc>
        <w:tc>
          <w:tcPr>
            <w:tcW w:w="6164" w:type="dxa"/>
            <w:shd w:val="clear" w:color="auto" w:fill="auto"/>
            <w:vAlign w:val="center"/>
          </w:tcPr>
          <w:p w14:paraId="53E087BF" w14:textId="77777777" w:rsidR="00B5213F" w:rsidRPr="00B5213F" w:rsidRDefault="00B5213F" w:rsidP="00B5213F">
            <w:pPr>
              <w:suppressAutoHyphens/>
              <w:spacing w:after="120" w:line="240" w:lineRule="auto"/>
              <w:ind w:firstLine="720"/>
              <w:jc w:val="both"/>
              <w:rPr>
                <w:rFonts w:ascii="Arial" w:eastAsia="Liberation Serif" w:hAnsi="Arial" w:cs="Arial"/>
                <w:b/>
                <w:bCs/>
                <w:kern w:val="3"/>
                <w:sz w:val="32"/>
                <w:szCs w:val="32"/>
                <w:lang w:eastAsia="hi-IN" w:bidi="hi-IN"/>
              </w:rPr>
            </w:pPr>
          </w:p>
        </w:tc>
      </w:tr>
    </w:tbl>
    <w:p w14:paraId="7BDA56AA" w14:textId="77777777" w:rsidR="00B5213F" w:rsidRPr="00B5213F" w:rsidRDefault="00B5213F" w:rsidP="00B5213F">
      <w:pPr>
        <w:suppressAutoHyphens/>
        <w:spacing w:after="120" w:line="240" w:lineRule="auto"/>
        <w:ind w:firstLine="720"/>
        <w:jc w:val="both"/>
        <w:rPr>
          <w:rFonts w:ascii="Arial" w:eastAsia="Liberation Serif" w:hAnsi="Arial" w:cs="Arial"/>
          <w:b/>
          <w:bCs/>
          <w:kern w:val="3"/>
          <w:sz w:val="32"/>
          <w:szCs w:val="32"/>
          <w:lang w:eastAsia="hi-IN" w:bidi="hi-IN"/>
        </w:rPr>
      </w:pPr>
    </w:p>
    <w:p w14:paraId="023BC54D" w14:textId="77777777" w:rsidR="00B5213F" w:rsidRPr="00B5213F" w:rsidRDefault="00B5213F" w:rsidP="00B5213F">
      <w:pPr>
        <w:suppressAutoHyphens/>
        <w:spacing w:after="120" w:line="240" w:lineRule="auto"/>
        <w:ind w:firstLine="720"/>
        <w:jc w:val="both"/>
        <w:rPr>
          <w:rFonts w:ascii="Arial" w:eastAsia="Liberation Serif" w:hAnsi="Arial" w:cs="Arial"/>
          <w:b/>
          <w:bCs/>
          <w:kern w:val="3"/>
          <w:sz w:val="32"/>
          <w:szCs w:val="32"/>
          <w:lang w:eastAsia="hi-IN" w:bidi="hi-IN"/>
        </w:rPr>
      </w:pPr>
      <w:r w:rsidRPr="00B5213F">
        <w:rPr>
          <w:rFonts w:ascii="Arial" w:eastAsia="Liberation Serif" w:hAnsi="Arial" w:cs="Arial"/>
          <w:b/>
          <w:bCs/>
          <w:kern w:val="3"/>
          <w:sz w:val="32"/>
          <w:szCs w:val="32"/>
          <w:lang w:eastAsia="hi-IN" w:bidi="hi-IN"/>
        </w:rPr>
        <w:t>ΠΡΟΣ:</w:t>
      </w:r>
    </w:p>
    <w:p w14:paraId="4A0CD318" w14:textId="77777777" w:rsidR="00B5213F" w:rsidRPr="00B5213F" w:rsidRDefault="00B5213F" w:rsidP="00B5213F">
      <w:pPr>
        <w:suppressAutoHyphens/>
        <w:spacing w:after="120" w:line="240" w:lineRule="auto"/>
        <w:ind w:firstLine="720"/>
        <w:jc w:val="both"/>
        <w:rPr>
          <w:rFonts w:ascii="Arial" w:eastAsia="Liberation Serif" w:hAnsi="Arial" w:cs="Arial"/>
          <w:b/>
          <w:bCs/>
          <w:kern w:val="3"/>
          <w:sz w:val="32"/>
          <w:szCs w:val="32"/>
          <w:lang w:eastAsia="hi-IN" w:bidi="hi-IN"/>
        </w:rPr>
      </w:pPr>
      <w:r w:rsidRPr="00B5213F">
        <w:rPr>
          <w:rFonts w:ascii="Arial" w:eastAsia="Liberation Serif" w:hAnsi="Arial" w:cs="Arial"/>
          <w:b/>
          <w:bCs/>
          <w:kern w:val="3"/>
          <w:sz w:val="32"/>
          <w:szCs w:val="32"/>
          <w:lang w:eastAsia="hi-IN" w:bidi="hi-IN"/>
        </w:rPr>
        <w:t>ΔΗΜΟ ΧΑΝΙΩΝ</w:t>
      </w:r>
    </w:p>
    <w:p w14:paraId="690B1B6E" w14:textId="77777777" w:rsidR="00B5213F" w:rsidRPr="00B5213F" w:rsidRDefault="00B5213F" w:rsidP="00B5213F">
      <w:pPr>
        <w:suppressAutoHyphens/>
        <w:spacing w:after="120" w:line="240" w:lineRule="auto"/>
        <w:ind w:firstLine="720"/>
        <w:jc w:val="both"/>
        <w:rPr>
          <w:rFonts w:ascii="Arial" w:eastAsia="Liberation Serif" w:hAnsi="Arial" w:cs="Arial"/>
          <w:b/>
          <w:bCs/>
          <w:kern w:val="3"/>
          <w:sz w:val="32"/>
          <w:szCs w:val="32"/>
          <w:lang w:eastAsia="hi-IN" w:bidi="hi-IN"/>
        </w:rPr>
      </w:pPr>
      <w:proofErr w:type="spellStart"/>
      <w:r w:rsidRPr="00B5213F">
        <w:rPr>
          <w:rFonts w:ascii="Arial" w:eastAsia="Liberation Serif" w:hAnsi="Arial" w:cs="Arial"/>
          <w:b/>
          <w:bCs/>
          <w:kern w:val="3"/>
          <w:sz w:val="32"/>
          <w:szCs w:val="32"/>
          <w:lang w:eastAsia="hi-IN" w:bidi="hi-IN"/>
        </w:rPr>
        <w:t>Ταχ</w:t>
      </w:r>
      <w:proofErr w:type="spellEnd"/>
      <w:r w:rsidRPr="00B5213F">
        <w:rPr>
          <w:rFonts w:ascii="Arial" w:eastAsia="Liberation Serif" w:hAnsi="Arial" w:cs="Arial"/>
          <w:b/>
          <w:bCs/>
          <w:kern w:val="3"/>
          <w:sz w:val="32"/>
          <w:szCs w:val="32"/>
          <w:lang w:eastAsia="hi-IN" w:bidi="hi-IN"/>
        </w:rPr>
        <w:t>. Δ/νση: Κυδωνίας 29, Χανιά, 73135</w:t>
      </w:r>
    </w:p>
    <w:p w14:paraId="6A284863" w14:textId="77777777" w:rsidR="00B5213F" w:rsidRPr="00B5213F" w:rsidRDefault="00B5213F" w:rsidP="00B5213F">
      <w:pPr>
        <w:suppressAutoHyphens/>
        <w:spacing w:after="120" w:line="240" w:lineRule="auto"/>
        <w:ind w:firstLine="720"/>
        <w:jc w:val="both"/>
        <w:rPr>
          <w:rFonts w:ascii="Arial" w:eastAsia="Liberation Serif" w:hAnsi="Arial" w:cs="Arial"/>
          <w:b/>
          <w:bCs/>
          <w:kern w:val="3"/>
          <w:sz w:val="32"/>
          <w:szCs w:val="32"/>
          <w:lang w:eastAsia="hi-IN" w:bidi="hi-IN"/>
        </w:rPr>
      </w:pPr>
    </w:p>
    <w:p w14:paraId="266E00B7" w14:textId="77777777" w:rsidR="00B5213F" w:rsidRPr="00B5213F" w:rsidRDefault="00B5213F" w:rsidP="00B5213F">
      <w:pPr>
        <w:suppressAutoHyphens/>
        <w:spacing w:after="120" w:line="240" w:lineRule="auto"/>
        <w:ind w:firstLine="720"/>
        <w:jc w:val="both"/>
        <w:rPr>
          <w:rFonts w:ascii="Arial" w:eastAsia="Liberation Serif" w:hAnsi="Arial" w:cs="Arial"/>
          <w:b/>
          <w:bCs/>
          <w:kern w:val="3"/>
          <w:sz w:val="32"/>
          <w:szCs w:val="32"/>
          <w:lang w:eastAsia="hi-IN" w:bidi="hi-IN"/>
        </w:rPr>
      </w:pPr>
    </w:p>
    <w:p w14:paraId="651E44E5" w14:textId="77777777" w:rsidR="00B5213F" w:rsidRPr="00B5213F" w:rsidRDefault="00B5213F" w:rsidP="00B5213F">
      <w:pPr>
        <w:suppressAutoHyphens/>
        <w:spacing w:after="120" w:line="240" w:lineRule="auto"/>
        <w:ind w:firstLine="720"/>
        <w:jc w:val="both"/>
        <w:rPr>
          <w:rFonts w:ascii="Arial" w:eastAsia="Liberation Serif" w:hAnsi="Arial" w:cs="Arial"/>
          <w:b/>
          <w:bCs/>
          <w:kern w:val="3"/>
          <w:sz w:val="32"/>
          <w:szCs w:val="32"/>
          <w:lang w:eastAsia="hi-IN" w:bidi="hi-IN"/>
        </w:rPr>
      </w:pPr>
    </w:p>
    <w:p w14:paraId="5545EBEB" w14:textId="77777777" w:rsidR="00B5213F" w:rsidRPr="00B5213F" w:rsidRDefault="00B5213F" w:rsidP="00B5213F">
      <w:pPr>
        <w:suppressAutoHyphens/>
        <w:spacing w:after="120" w:line="240" w:lineRule="auto"/>
        <w:ind w:firstLine="720"/>
        <w:jc w:val="both"/>
        <w:rPr>
          <w:rFonts w:ascii="Arial" w:eastAsia="Liberation Serif" w:hAnsi="Arial" w:cs="Arial"/>
          <w:b/>
          <w:bCs/>
          <w:kern w:val="3"/>
          <w:sz w:val="32"/>
          <w:szCs w:val="32"/>
          <w:lang w:eastAsia="hi-IN" w:bidi="hi-IN"/>
        </w:rPr>
      </w:pPr>
    </w:p>
    <w:p w14:paraId="76787155" w14:textId="77777777" w:rsidR="00B5213F" w:rsidRPr="00B5213F" w:rsidRDefault="00B5213F" w:rsidP="00B5213F">
      <w:pPr>
        <w:suppressAutoHyphens/>
        <w:spacing w:after="120" w:line="240" w:lineRule="auto"/>
        <w:ind w:firstLine="720"/>
        <w:jc w:val="both"/>
        <w:rPr>
          <w:rFonts w:ascii="Arial" w:eastAsia="Liberation Serif" w:hAnsi="Arial" w:cs="Arial"/>
          <w:b/>
          <w:bCs/>
          <w:kern w:val="3"/>
          <w:sz w:val="32"/>
          <w:szCs w:val="32"/>
          <w:lang w:eastAsia="hi-IN" w:bidi="hi-IN"/>
        </w:rPr>
      </w:pPr>
    </w:p>
    <w:p w14:paraId="05A0B75A" w14:textId="77777777" w:rsidR="00B5213F" w:rsidRPr="00B5213F" w:rsidRDefault="00B5213F" w:rsidP="00B5213F">
      <w:pPr>
        <w:suppressAutoHyphens/>
        <w:spacing w:after="120" w:line="240" w:lineRule="auto"/>
        <w:ind w:firstLine="720"/>
        <w:jc w:val="both"/>
        <w:rPr>
          <w:rFonts w:ascii="Arial" w:eastAsia="Liberation Serif" w:hAnsi="Arial" w:cs="Arial"/>
          <w:b/>
          <w:bCs/>
          <w:kern w:val="3"/>
          <w:sz w:val="32"/>
          <w:szCs w:val="32"/>
          <w:lang w:eastAsia="hi-IN" w:bidi="hi-IN"/>
        </w:rPr>
      </w:pPr>
    </w:p>
    <w:p w14:paraId="01A6B9B6" w14:textId="77777777" w:rsidR="00B5213F" w:rsidRPr="00B5213F" w:rsidRDefault="00B5213F" w:rsidP="00B5213F">
      <w:pPr>
        <w:suppressAutoHyphens/>
        <w:spacing w:after="120" w:line="240" w:lineRule="auto"/>
        <w:ind w:firstLine="720"/>
        <w:jc w:val="both"/>
        <w:rPr>
          <w:rFonts w:ascii="Arial" w:eastAsia="Liberation Serif" w:hAnsi="Arial" w:cs="Arial"/>
          <w:b/>
          <w:bCs/>
          <w:kern w:val="3"/>
          <w:sz w:val="32"/>
          <w:szCs w:val="32"/>
          <w:lang w:eastAsia="hi-IN" w:bidi="hi-IN"/>
        </w:rPr>
      </w:pPr>
    </w:p>
    <w:p w14:paraId="742F2F90" w14:textId="77777777" w:rsidR="00B5213F" w:rsidRPr="00B5213F" w:rsidRDefault="00B5213F" w:rsidP="00B5213F">
      <w:pPr>
        <w:suppressAutoHyphens/>
        <w:spacing w:after="120" w:line="240" w:lineRule="auto"/>
        <w:ind w:firstLine="720"/>
        <w:jc w:val="both"/>
        <w:rPr>
          <w:rFonts w:ascii="Calibri" w:eastAsia="Liberation Serif" w:hAnsi="Calibri" w:cs="Calibri"/>
          <w:b/>
          <w:bCs/>
          <w:kern w:val="3"/>
          <w:sz w:val="32"/>
          <w:szCs w:val="32"/>
          <w:lang w:eastAsia="hi-IN" w:bidi="hi-IN"/>
        </w:rPr>
      </w:pPr>
    </w:p>
    <w:tbl>
      <w:tblPr>
        <w:tblW w:w="1006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03"/>
        <w:gridCol w:w="526"/>
        <w:gridCol w:w="2835"/>
        <w:gridCol w:w="1106"/>
        <w:gridCol w:w="1172"/>
        <w:gridCol w:w="1103"/>
        <w:gridCol w:w="1452"/>
        <w:gridCol w:w="1263"/>
      </w:tblGrid>
      <w:tr w:rsidR="00B5213F" w:rsidRPr="00B5213F" w14:paraId="70658DA3" w14:textId="77777777" w:rsidTr="00161945">
        <w:trPr>
          <w:trHeight w:val="669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40AD36" w14:textId="77777777" w:rsidR="00B5213F" w:rsidRPr="00B5213F" w:rsidRDefault="00B5213F" w:rsidP="00B521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B5213F">
              <w:rPr>
                <w:rFonts w:ascii="Arial" w:eastAsia="Times New Roman" w:hAnsi="Arial" w:cs="Arial"/>
                <w:color w:val="000000"/>
                <w:lang w:eastAsia="el-GR"/>
              </w:rPr>
              <w:lastRenderedPageBreak/>
              <w:t> </w:t>
            </w:r>
          </w:p>
        </w:tc>
        <w:tc>
          <w:tcPr>
            <w:tcW w:w="33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1C669" w14:textId="77777777" w:rsidR="00B5213F" w:rsidRPr="00B5213F" w:rsidRDefault="00B5213F" w:rsidP="00B521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ΕΛΛΗΝΙΚΗ ΔΗΜΟΚΡΑΤΙΑ</w:t>
            </w:r>
          </w:p>
        </w:tc>
        <w:tc>
          <w:tcPr>
            <w:tcW w:w="609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658329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“Ανάθεση εργασιών συντήρησης πρασίνου Χανίων”.</w:t>
            </w:r>
          </w:p>
        </w:tc>
      </w:tr>
      <w:tr w:rsidR="00B5213F" w:rsidRPr="00B5213F" w14:paraId="08B44032" w14:textId="77777777" w:rsidTr="00161945">
        <w:trPr>
          <w:trHeight w:val="459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7ACF1" w14:textId="77777777" w:rsidR="00B5213F" w:rsidRPr="00B5213F" w:rsidRDefault="00B5213F" w:rsidP="00B521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33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23D70" w14:textId="77777777" w:rsidR="00B5213F" w:rsidRPr="00B5213F" w:rsidRDefault="00B5213F" w:rsidP="00B521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ΔΗΜΟΣ ΧΑΝΙΩΝ</w:t>
            </w:r>
          </w:p>
        </w:tc>
        <w:tc>
          <w:tcPr>
            <w:tcW w:w="609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AEBF21E" w14:textId="77777777" w:rsidR="00B5213F" w:rsidRPr="00B5213F" w:rsidRDefault="00B5213F" w:rsidP="00B521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B5213F" w:rsidRPr="00B5213F" w14:paraId="4F1C3B74" w14:textId="77777777" w:rsidTr="00161945">
        <w:trPr>
          <w:trHeight w:val="552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F62BC" w14:textId="77777777" w:rsidR="00B5213F" w:rsidRPr="00B5213F" w:rsidRDefault="00B5213F" w:rsidP="00B521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33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B6BFD" w14:textId="77777777" w:rsidR="00B5213F" w:rsidRPr="00B5213F" w:rsidRDefault="00B5213F" w:rsidP="00B521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Δ/ΝΣΗ ΠΕΡΙΒΑΛΛΟΝΤΟΣ,  ΠΡΑΣΙΝΟΥ &amp; ΚΑΘΑΡΙΟΤΗΤΑΣ</w:t>
            </w:r>
          </w:p>
        </w:tc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A8A66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Προυπολ</w:t>
            </w:r>
            <w:proofErr w:type="spellEnd"/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: 219.259,45€   + 52.625,72€ ΦΠΑ 24% =271.899,57€</w:t>
            </w:r>
          </w:p>
        </w:tc>
      </w:tr>
      <w:tr w:rsidR="00B5213F" w:rsidRPr="00B5213F" w14:paraId="5A16B04F" w14:textId="77777777" w:rsidTr="00161945">
        <w:trPr>
          <w:trHeight w:val="516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1A729" w14:textId="77777777" w:rsidR="00B5213F" w:rsidRPr="00B5213F" w:rsidRDefault="00B5213F" w:rsidP="00B521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l-GR"/>
              </w:rPr>
            </w:pPr>
          </w:p>
        </w:tc>
        <w:tc>
          <w:tcPr>
            <w:tcW w:w="33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69773" w14:textId="77777777" w:rsidR="00B5213F" w:rsidRPr="00B5213F" w:rsidRDefault="00B5213F" w:rsidP="00B521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ΤΜΗΜΑ ΠΕΡΙΒΑΛΛΟΝΤΟΣ ΚΑΙ ΠΡΑΣΙΝΟΥ</w:t>
            </w:r>
          </w:p>
        </w:tc>
        <w:tc>
          <w:tcPr>
            <w:tcW w:w="609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D0286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ΚΩΔ. ΠΡΟΥΠ..: ΚΑ 35-6262.001</w:t>
            </w:r>
          </w:p>
        </w:tc>
      </w:tr>
      <w:tr w:rsidR="00B5213F" w:rsidRPr="00B5213F" w14:paraId="44E60349" w14:textId="77777777" w:rsidTr="00161945">
        <w:trPr>
          <w:trHeight w:val="669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6BA8A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945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F12ED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 ΕΝΤΥΠΟ ΠΡΟΣΦΟΡΑΣ</w:t>
            </w:r>
          </w:p>
        </w:tc>
      </w:tr>
      <w:tr w:rsidR="00B5213F" w:rsidRPr="00B5213F" w14:paraId="4FCC7E42" w14:textId="77777777" w:rsidTr="00161945">
        <w:trPr>
          <w:trHeight w:val="1185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8E4A8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8D268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αρ</w:t>
            </w:r>
            <w:proofErr w:type="spellEnd"/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τιμολ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C9D4C" w14:textId="77777777" w:rsidR="00B5213F" w:rsidRPr="00B5213F" w:rsidRDefault="00B5213F" w:rsidP="00B521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Περιγραφή αντικειμένου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B4B52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Κωδικός άρθρου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5530B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Μονάδα μέτρησης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FA70F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Τιμή μονάδας (ευρώ)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8D106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ΣΥΝΟΛΟ ΠΟΣΟΤΗΤΑΣ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7C6A5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ΣΥΝΟΛΙΚΗ ΔΑΠΑΝΗ</w:t>
            </w:r>
          </w:p>
        </w:tc>
      </w:tr>
      <w:tr w:rsidR="00B5213F" w:rsidRPr="00B5213F" w14:paraId="1B1C1619" w14:textId="77777777" w:rsidTr="00161945">
        <w:trPr>
          <w:trHeight w:val="1224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48D67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1AA0A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54B20" w14:textId="77777777" w:rsidR="00B5213F" w:rsidRPr="00B5213F" w:rsidRDefault="00B5213F" w:rsidP="00B521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Α . ΚΛΑΔΕΥΣΕΙΣ ΥΨΗΛΩΝ ΔΕΝΔΡΩΝ ΔΗΜΟΤΙΚΗΣ ΕΝΟΤΗΤΑΣ ΧΑΝΙΩΝ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FF074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86635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5F7D0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0CA71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32FC3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B5213F" w:rsidRPr="00B5213F" w14:paraId="1D9FE7D4" w14:textId="77777777" w:rsidTr="00161945">
        <w:trPr>
          <w:trHeight w:val="624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870C9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B8F3B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2BDD2" w14:textId="77777777" w:rsidR="00B5213F" w:rsidRPr="00B5213F" w:rsidRDefault="00B5213F" w:rsidP="00B52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Ανανέωση ή διαμόρφωση κόμης ή κοπή δένδρων ύψους 4-8m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891701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ΣΤ4.2.1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4428E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τεμ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9F61C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376AC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800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C90E9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20.000,00</w:t>
            </w:r>
          </w:p>
        </w:tc>
      </w:tr>
      <w:tr w:rsidR="00B5213F" w:rsidRPr="00B5213F" w14:paraId="16AEC140" w14:textId="77777777" w:rsidTr="00161945">
        <w:trPr>
          <w:trHeight w:val="936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D77CD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9A766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7C92B" w14:textId="77777777" w:rsidR="00B5213F" w:rsidRPr="00B5213F" w:rsidRDefault="00B5213F" w:rsidP="00B52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Ανανέωση κόμης ή κοπή μεγάλων δένδρων ύψους 8-12 m σε πλατείες ,πάρκα </w:t>
            </w:r>
            <w:proofErr w:type="spellStart"/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κλπ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4D8403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ΣΤ4.3.1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E37A4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τεμ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94C2C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67,5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BF34C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180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1971C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12.150,00</w:t>
            </w:r>
          </w:p>
        </w:tc>
      </w:tr>
      <w:tr w:rsidR="00B5213F" w:rsidRPr="00B5213F" w14:paraId="62F630E7" w14:textId="77777777" w:rsidTr="00161945">
        <w:trPr>
          <w:trHeight w:val="936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870F1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1AC57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D3076" w14:textId="77777777" w:rsidR="00B5213F" w:rsidRPr="00B5213F" w:rsidRDefault="00B5213F" w:rsidP="00B52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Ανανέωση κόμης ή κοπή μεγάλων δένδρων ύψους 8-12 m σε νησίδες ,ερείσματα </w:t>
            </w:r>
            <w:proofErr w:type="spellStart"/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κλπ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491B2D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ΣΤ4.3.2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44E04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τεμ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19991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87,5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D064C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77B68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18.375,00</w:t>
            </w:r>
          </w:p>
        </w:tc>
      </w:tr>
      <w:tr w:rsidR="00B5213F" w:rsidRPr="00B5213F" w14:paraId="73F74DE4" w14:textId="77777777" w:rsidTr="00161945">
        <w:trPr>
          <w:trHeight w:val="936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EEBF5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EC7E8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7E812" w14:textId="77777777" w:rsidR="00B5213F" w:rsidRPr="00B5213F" w:rsidRDefault="00B5213F" w:rsidP="00B52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Ανανέωση κόμης ή κοπή μεγάλων δένδρων ύψους 12-16 m σε πλατείες ,πάρκα </w:t>
            </w:r>
            <w:proofErr w:type="spellStart"/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κλπ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8EDDBE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ΣΤ4.3.3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DAEBE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τεμ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59E5F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952FE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1A1C1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2.500,00</w:t>
            </w:r>
          </w:p>
        </w:tc>
      </w:tr>
      <w:tr w:rsidR="00B5213F" w:rsidRPr="00B5213F" w14:paraId="77864361" w14:textId="77777777" w:rsidTr="00161945">
        <w:trPr>
          <w:trHeight w:val="936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4096E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AA67E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1E80B" w14:textId="77777777" w:rsidR="00B5213F" w:rsidRPr="00B5213F" w:rsidRDefault="00B5213F" w:rsidP="00B52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Ανανέωση κόμης ή κοπή μεγάλων δένδρων ύψους 12-16 m σε νησίδες ,ερείσματα </w:t>
            </w:r>
            <w:proofErr w:type="spellStart"/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κλπ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5FD7A5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ΣΤ4.3.4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0B31F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τεμ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4B8D4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36D91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40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F1143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5.600,00</w:t>
            </w:r>
          </w:p>
        </w:tc>
      </w:tr>
      <w:tr w:rsidR="00B5213F" w:rsidRPr="00B5213F" w14:paraId="026AC473" w14:textId="77777777" w:rsidTr="00161945">
        <w:trPr>
          <w:trHeight w:val="936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3CCCE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502AD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4B330" w14:textId="77777777" w:rsidR="00B5213F" w:rsidRPr="00B5213F" w:rsidRDefault="00B5213F" w:rsidP="00B52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Ανανέωση κόμης ή κοπή μεγάλων δένδρων ύψους 16-20 m σε πλατείες ,πάρκα </w:t>
            </w:r>
            <w:proofErr w:type="spellStart"/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κλπ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FB1A84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ΣΤ4.3.5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5313D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τεμ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ED198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150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B854B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55641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2.250,00</w:t>
            </w:r>
          </w:p>
        </w:tc>
      </w:tr>
      <w:tr w:rsidR="00B5213F" w:rsidRPr="00B5213F" w14:paraId="4F349C19" w14:textId="77777777" w:rsidTr="00161945">
        <w:trPr>
          <w:trHeight w:val="936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F122B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8E3C6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6FFD7" w14:textId="77777777" w:rsidR="00B5213F" w:rsidRPr="00B5213F" w:rsidRDefault="00B5213F" w:rsidP="00B52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Ανανέωση κόμης ή κοπή μεγάλων δένδρων ύψους 16-20 m σε νησίδες ,ερείσματα </w:t>
            </w:r>
            <w:proofErr w:type="spellStart"/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κλπ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C1BDF1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ΣΤ4.3.6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06A12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τεμ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1EBC3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225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E7829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496A9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5.625,00</w:t>
            </w:r>
          </w:p>
        </w:tc>
      </w:tr>
      <w:tr w:rsidR="00B5213F" w:rsidRPr="00B5213F" w14:paraId="79A638F0" w14:textId="77777777" w:rsidTr="00161945">
        <w:trPr>
          <w:trHeight w:val="936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54898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lastRenderedPageBreak/>
              <w:t>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EBD12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82AD0" w14:textId="77777777" w:rsidR="00B5213F" w:rsidRPr="00B5213F" w:rsidRDefault="00B5213F" w:rsidP="00B52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Ανανέωση κόμης ή κοπή μεγάλων δένδρων ύψους πάνω από 20 m σε πλατείες ,πάρκα </w:t>
            </w:r>
            <w:proofErr w:type="spellStart"/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κλπ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CF4E25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ΣΤ4.3.7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5C073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τεμ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4E1E7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250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B4ADD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3C1FF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1.250,00</w:t>
            </w:r>
          </w:p>
        </w:tc>
      </w:tr>
      <w:tr w:rsidR="00B5213F" w:rsidRPr="00B5213F" w14:paraId="2D829B10" w14:textId="77777777" w:rsidTr="00161945">
        <w:trPr>
          <w:trHeight w:val="936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33F34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C9D02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03DF4" w14:textId="77777777" w:rsidR="00B5213F" w:rsidRPr="00B5213F" w:rsidRDefault="00B5213F" w:rsidP="00B52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Ανανέωση κόμης ή κοπή μεγάλων δένδρων ύψους πάνω από 20 m σε </w:t>
            </w:r>
            <w:proofErr w:type="spellStart"/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νησίδες,ερείσματα</w:t>
            </w:r>
            <w:proofErr w:type="spellEnd"/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κλπ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F58685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ΣΤ4.3.8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65DBB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τεμ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6985E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325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001ED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6A848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2.600,00</w:t>
            </w:r>
          </w:p>
        </w:tc>
      </w:tr>
      <w:tr w:rsidR="00B5213F" w:rsidRPr="00B5213F" w14:paraId="1002BA90" w14:textId="77777777" w:rsidTr="00161945">
        <w:trPr>
          <w:trHeight w:val="624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3848A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05FCC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801C2" w14:textId="77777777" w:rsidR="00B5213F" w:rsidRPr="00B5213F" w:rsidRDefault="00B5213F" w:rsidP="00B52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Ανανέωση – διαμόρφωση - κοπή τμήματος δένδρων ύψους 4-8 m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9831A3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ΝΕΟ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522F7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τεμ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B3506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DF21D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DE83A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160,00</w:t>
            </w:r>
          </w:p>
        </w:tc>
      </w:tr>
      <w:tr w:rsidR="00B5213F" w:rsidRPr="00B5213F" w14:paraId="16A59EC3" w14:textId="77777777" w:rsidTr="00161945">
        <w:trPr>
          <w:trHeight w:val="624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BE757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6D8AB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31B66" w14:textId="77777777" w:rsidR="00B5213F" w:rsidRPr="00B5213F" w:rsidRDefault="00B5213F" w:rsidP="00B52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Ανανέωση – διαμόρφωση - κοπή τμήματος δένδρων ύψους 8-12 m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CED486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ΝΕΟ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BE290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τεμ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F6589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70D96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12502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400,00</w:t>
            </w:r>
          </w:p>
        </w:tc>
      </w:tr>
      <w:tr w:rsidR="00B5213F" w:rsidRPr="00B5213F" w14:paraId="7573DC44" w14:textId="77777777" w:rsidTr="00161945">
        <w:trPr>
          <w:trHeight w:val="624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85AEE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5503A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38CFA" w14:textId="77777777" w:rsidR="00B5213F" w:rsidRPr="00B5213F" w:rsidRDefault="00B5213F" w:rsidP="00B52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Ανανέωση – διαμόρφωση - κοπή τμήματος δένδρων ύψους 12-16 m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40660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ΝΕΟ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54327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τεμ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E046F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70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D0B49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6DE1E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490,00</w:t>
            </w:r>
          </w:p>
        </w:tc>
      </w:tr>
      <w:tr w:rsidR="00B5213F" w:rsidRPr="00B5213F" w14:paraId="1E219E46" w14:textId="77777777" w:rsidTr="00161945">
        <w:trPr>
          <w:trHeight w:val="624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625D2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5D2B6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17FD6" w14:textId="77777777" w:rsidR="00B5213F" w:rsidRPr="00B5213F" w:rsidRDefault="00B5213F" w:rsidP="00B52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Ανανέωση – διαμόρφωση - κοπή τμήματος δένδρων ύψους 16-20 m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3207EA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ΝΕΟ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66750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τεμ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63098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30A77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54981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220,00</w:t>
            </w:r>
          </w:p>
        </w:tc>
      </w:tr>
      <w:tr w:rsidR="00B5213F" w:rsidRPr="00B5213F" w14:paraId="59B9ED7D" w14:textId="77777777" w:rsidTr="00161945">
        <w:trPr>
          <w:trHeight w:val="936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1B70E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83C79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4C420" w14:textId="77777777" w:rsidR="00B5213F" w:rsidRPr="00B5213F" w:rsidRDefault="00B5213F" w:rsidP="00B52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Ανανέωση – διαμόρφωση - κοπή τμήματος δένδρων ύψους πάνω από 20 m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F4D51F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ΝΕΟ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0C366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τεμ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528A6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150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5473E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ACE51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300,00</w:t>
            </w:r>
          </w:p>
        </w:tc>
      </w:tr>
      <w:tr w:rsidR="00B5213F" w:rsidRPr="00B5213F" w14:paraId="04B86B47" w14:textId="77777777" w:rsidTr="00161945">
        <w:trPr>
          <w:trHeight w:val="936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8BC1C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566FF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D22E6" w14:textId="77777777" w:rsidR="00B5213F" w:rsidRPr="00B5213F" w:rsidRDefault="00B5213F" w:rsidP="00B52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Κλάδεμα φοινίκων ύψους κορμού έως 2,5m και φυτοπροστασία με βιολογικά σκευάσματα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70985D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ΣΤ4.4.1ΣΧ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1F436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τεμ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29FF3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EE912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02F6F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400,00</w:t>
            </w:r>
          </w:p>
        </w:tc>
      </w:tr>
      <w:tr w:rsidR="00B5213F" w:rsidRPr="00B5213F" w14:paraId="59479476" w14:textId="77777777" w:rsidTr="00161945">
        <w:trPr>
          <w:trHeight w:val="936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82DE1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16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4D53A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4C64B" w14:textId="77777777" w:rsidR="00B5213F" w:rsidRPr="00B5213F" w:rsidRDefault="00B5213F" w:rsidP="00B52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Κλάδεμα φοινίκων ύψους κορμού πάνω από 2,5m και φυτοπροστασία με βιολογικά σκευάσματα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E81C3D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ΣΤ4.4.2ΣΧ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026B4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τεμ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9995D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D53B0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80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044AD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2.160,00</w:t>
            </w:r>
          </w:p>
        </w:tc>
      </w:tr>
      <w:tr w:rsidR="00B5213F" w:rsidRPr="00B5213F" w14:paraId="5FC88027" w14:textId="77777777" w:rsidTr="00161945">
        <w:trPr>
          <w:trHeight w:val="312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7571F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61B73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7E6CA" w14:textId="77777777" w:rsidR="00B5213F" w:rsidRPr="00B5213F" w:rsidRDefault="00B5213F" w:rsidP="00B521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ΣΥΝ (€)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2DAF52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BB1C2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F3891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9EB65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83791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74.480,00</w:t>
            </w:r>
          </w:p>
        </w:tc>
      </w:tr>
      <w:tr w:rsidR="00B5213F" w:rsidRPr="00B5213F" w14:paraId="4B524D93" w14:textId="77777777" w:rsidTr="00161945">
        <w:trPr>
          <w:trHeight w:val="312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94723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AE3ED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6EF9D" w14:textId="77777777" w:rsidR="00B5213F" w:rsidRPr="00B5213F" w:rsidRDefault="00B5213F" w:rsidP="00B521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ΦΠΑ 24%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831EE5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50E42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0D65E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C8633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53941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17.875,20</w:t>
            </w:r>
          </w:p>
        </w:tc>
      </w:tr>
      <w:tr w:rsidR="00B5213F" w:rsidRPr="00B5213F" w14:paraId="56B03BE7" w14:textId="77777777" w:rsidTr="00161945">
        <w:trPr>
          <w:trHeight w:val="312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6EDE0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06C51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80CE8" w14:textId="77777777" w:rsidR="00B5213F" w:rsidRPr="00B5213F" w:rsidRDefault="00B5213F" w:rsidP="00B521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ΣΥΝΟΛΟ Α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3403F0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7E375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DCE1B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8AA0B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01F5E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92.355,20</w:t>
            </w:r>
          </w:p>
        </w:tc>
      </w:tr>
      <w:tr w:rsidR="00B5213F" w:rsidRPr="00B5213F" w14:paraId="1284CEFE" w14:textId="77777777" w:rsidTr="00161945">
        <w:trPr>
          <w:trHeight w:val="312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6F631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F9782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42AAC" w14:textId="77777777" w:rsidR="00B5213F" w:rsidRPr="00B5213F" w:rsidRDefault="00B5213F" w:rsidP="00B521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ΕΚΠΤΩΣΗ %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95D728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C0F19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BE569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CB0E1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A895F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B5213F" w:rsidRPr="00B5213F" w14:paraId="7C3A6561" w14:textId="77777777" w:rsidTr="00161945">
        <w:trPr>
          <w:trHeight w:val="312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592B6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9F894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222E6" w14:textId="77777777" w:rsidR="00B5213F" w:rsidRPr="00B5213F" w:rsidRDefault="00B5213F" w:rsidP="00B52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ΣΥΝΟΛΟ ΜΕ ΕΚΚΠΤΩΣΗ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A1C94A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3FFC3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7BAA0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F5D5A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CF547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B5213F" w:rsidRPr="00B5213F" w14:paraId="250BDA7D" w14:textId="77777777" w:rsidTr="00161945">
        <w:trPr>
          <w:trHeight w:val="312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02A1B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C2EFF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3904E" w14:textId="77777777" w:rsidR="00B5213F" w:rsidRPr="00B5213F" w:rsidRDefault="00B5213F" w:rsidP="00B52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ΦΠΑ 24%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D3C57F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C65B7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6E962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42E84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95697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B5213F" w:rsidRPr="00B5213F" w14:paraId="2E9A509A" w14:textId="77777777" w:rsidTr="00161945">
        <w:trPr>
          <w:trHeight w:val="312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9BC29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44710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7064D" w14:textId="77777777" w:rsidR="00B5213F" w:rsidRPr="00B5213F" w:rsidRDefault="00B5213F" w:rsidP="00B521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ΣΥΝΟΛΟ Α  ΜΕ ΕΚΠΤΩΣΗ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69C1D7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E3757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DBD1B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C66A4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A4D09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B5213F" w:rsidRPr="00B5213F" w14:paraId="4E89CB0F" w14:textId="77777777" w:rsidTr="00161945">
        <w:trPr>
          <w:trHeight w:val="594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2E0DC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94B9C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68AE5" w14:textId="77777777" w:rsidR="00B5213F" w:rsidRPr="00B5213F" w:rsidRDefault="00B5213F" w:rsidP="00B521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6B4A56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F823D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40C18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0C0F6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75D0E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B5213F" w:rsidRPr="00B5213F" w14:paraId="71333B8D" w14:textId="77777777" w:rsidTr="00161945">
        <w:trPr>
          <w:trHeight w:val="885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FEAB9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C80BE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3C215" w14:textId="77777777" w:rsidR="00B5213F" w:rsidRPr="00B5213F" w:rsidRDefault="00B5213F" w:rsidP="00B521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Β.ΚΛΑΔΕΥΣΕΙΣ ΥΨΗΛΩΝ ΔΕΝΔΡΩΝ ΥΠΟΛΟΙΠΩΝ ΔΗΜΟΤΙΚΩΝ ΕΝΟΤΗΤΩΝ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B956EE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89DE3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DEB80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065C3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CE8FE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B5213F" w:rsidRPr="00B5213F" w14:paraId="320CA8BD" w14:textId="77777777" w:rsidTr="00161945">
        <w:trPr>
          <w:trHeight w:val="624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083E9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17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16CDE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A57B7" w14:textId="77777777" w:rsidR="00B5213F" w:rsidRPr="00B5213F" w:rsidRDefault="00B5213F" w:rsidP="00B52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Ανανέωση ή διαμόρφωση κόμης ή κοπή δένδρων ύψους 4-8m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93E3DD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ΣΤ4.2.1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99410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τεμ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2108B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15919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3DB30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5.000,00</w:t>
            </w:r>
          </w:p>
        </w:tc>
      </w:tr>
      <w:tr w:rsidR="00B5213F" w:rsidRPr="00B5213F" w14:paraId="246ECD08" w14:textId="77777777" w:rsidTr="00161945">
        <w:trPr>
          <w:trHeight w:val="936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22E82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lastRenderedPageBreak/>
              <w:t>18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EEE85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12E1F" w14:textId="77777777" w:rsidR="00B5213F" w:rsidRPr="00B5213F" w:rsidRDefault="00B5213F" w:rsidP="00B52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Ανανέωση κόμης ή κοπή μεγάλων δένδρων ύψους 8-12 m σε πλατείες ,πάρκα </w:t>
            </w:r>
            <w:proofErr w:type="spellStart"/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κλπ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5331E2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ΣΤ4.3.1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D5DAD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τεμ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FA6FD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67,5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61C89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70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1B1CD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4.725,00</w:t>
            </w:r>
          </w:p>
        </w:tc>
      </w:tr>
      <w:tr w:rsidR="00B5213F" w:rsidRPr="00B5213F" w14:paraId="03C9FAD1" w14:textId="77777777" w:rsidTr="00161945">
        <w:trPr>
          <w:trHeight w:val="936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C714A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3055D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1A6B0" w14:textId="77777777" w:rsidR="00B5213F" w:rsidRPr="00B5213F" w:rsidRDefault="00B5213F" w:rsidP="00B52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Ανανέωση κόμης ή κοπή μεγάλων δένδρων ύψους 8-12 m σε νησίδες ,ερείσματα </w:t>
            </w:r>
            <w:proofErr w:type="spellStart"/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κλπ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6488FA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ΣΤ4.3.2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7ACE6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τεμ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0B15F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87,5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15DBA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80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5AF10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7.000,00</w:t>
            </w:r>
          </w:p>
        </w:tc>
      </w:tr>
      <w:tr w:rsidR="00B5213F" w:rsidRPr="00B5213F" w14:paraId="38E4DD25" w14:textId="77777777" w:rsidTr="00161945">
        <w:trPr>
          <w:trHeight w:val="936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7DD18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20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9D243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42795" w14:textId="77777777" w:rsidR="00B5213F" w:rsidRPr="00B5213F" w:rsidRDefault="00B5213F" w:rsidP="00B52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Ανανέωση κόμης ή κοπή μεγάλων δένδρων ύψους 12-16 m σε πλατείες ,πάρκα </w:t>
            </w:r>
            <w:proofErr w:type="spellStart"/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κλπ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4F77C4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ΣΤ4.3.3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25E9D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τεμ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480A9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87BC8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17DD2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1.700,00</w:t>
            </w:r>
          </w:p>
        </w:tc>
      </w:tr>
      <w:tr w:rsidR="00B5213F" w:rsidRPr="00B5213F" w14:paraId="22D08B85" w14:textId="77777777" w:rsidTr="00161945">
        <w:trPr>
          <w:trHeight w:val="936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4B806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21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48104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65131" w14:textId="77777777" w:rsidR="00B5213F" w:rsidRPr="00B5213F" w:rsidRDefault="00B5213F" w:rsidP="00B52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Ανανέωση κόμης ή κοπή μεγάλων δένδρων ύψους 12-16 m σε νησίδες ,ερείσματα </w:t>
            </w:r>
            <w:proofErr w:type="spellStart"/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κλπ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859D5D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ΣΤ4.3.4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2ED72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τεμ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C2793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7014E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9CB14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4.900,00</w:t>
            </w:r>
          </w:p>
        </w:tc>
      </w:tr>
      <w:tr w:rsidR="00B5213F" w:rsidRPr="00B5213F" w14:paraId="2A86C1A8" w14:textId="77777777" w:rsidTr="00161945">
        <w:trPr>
          <w:trHeight w:val="936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52B35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22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76B71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1AA0F" w14:textId="77777777" w:rsidR="00B5213F" w:rsidRPr="00B5213F" w:rsidRDefault="00B5213F" w:rsidP="00B52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Ανανέωση κόμης ή κοπή μεγάλων δένδρων ύψους 16-20 m σε πλατείες ,πάρκα </w:t>
            </w:r>
            <w:proofErr w:type="spellStart"/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κλπ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603C0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ΣΤ4.3.5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AB1CC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τεμ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398CE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150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9EB6F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9CE94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1.800,00</w:t>
            </w:r>
          </w:p>
        </w:tc>
      </w:tr>
      <w:tr w:rsidR="00B5213F" w:rsidRPr="00B5213F" w14:paraId="175C982D" w14:textId="77777777" w:rsidTr="00161945">
        <w:trPr>
          <w:trHeight w:val="936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02539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23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0BFBD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8B32B" w14:textId="77777777" w:rsidR="00B5213F" w:rsidRPr="00B5213F" w:rsidRDefault="00B5213F" w:rsidP="00B52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Ανανέωση κόμης ή κοπή μεγάλων δένδρων ύψους 16-20 m σε νησίδες ,ερείσματα </w:t>
            </w:r>
            <w:proofErr w:type="spellStart"/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κλπ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EE35B0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ΣΤ4.3.6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E7C33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τεμ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F9383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225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ABA0C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00D57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7.875,00</w:t>
            </w:r>
          </w:p>
        </w:tc>
      </w:tr>
      <w:tr w:rsidR="00B5213F" w:rsidRPr="00B5213F" w14:paraId="56AEC48D" w14:textId="77777777" w:rsidTr="00161945">
        <w:trPr>
          <w:trHeight w:val="936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6BA75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24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BF89C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D7E45" w14:textId="77777777" w:rsidR="00B5213F" w:rsidRPr="00B5213F" w:rsidRDefault="00B5213F" w:rsidP="00B52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Ανανέωση κόμης ή κοπή μεγάλων δένδρων ύψους πάνω από 20 m σε πλατείες ,πάρκα </w:t>
            </w:r>
            <w:proofErr w:type="spellStart"/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κλπ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51F1CF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ΣΤ4.3.7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67CC0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τεμ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C909D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250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4C016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9D8CB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1.500,00</w:t>
            </w:r>
          </w:p>
        </w:tc>
      </w:tr>
      <w:tr w:rsidR="00B5213F" w:rsidRPr="00B5213F" w14:paraId="04CD3F23" w14:textId="77777777" w:rsidTr="00161945">
        <w:trPr>
          <w:trHeight w:val="936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74924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25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D9D7A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F4264" w14:textId="77777777" w:rsidR="00B5213F" w:rsidRPr="00B5213F" w:rsidRDefault="00B5213F" w:rsidP="00B52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Ανανέωση κόμης ή κοπή μεγάλων δένδρων ύψους πάνω από 20 m σε </w:t>
            </w:r>
            <w:proofErr w:type="spellStart"/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νησίδες,ερείσματα</w:t>
            </w:r>
            <w:proofErr w:type="spellEnd"/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κλπ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72AD7A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ΣΤ4.3.8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5EF2C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τεμ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53A42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325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8D68E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C0AF5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3.900,00</w:t>
            </w:r>
          </w:p>
        </w:tc>
      </w:tr>
      <w:tr w:rsidR="00B5213F" w:rsidRPr="00B5213F" w14:paraId="3E97661D" w14:textId="77777777" w:rsidTr="00161945">
        <w:trPr>
          <w:trHeight w:val="624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BC4EE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26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EC689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35B12" w14:textId="77777777" w:rsidR="00B5213F" w:rsidRPr="00B5213F" w:rsidRDefault="00B5213F" w:rsidP="00B52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Ανανέωση – διαμόρφωση - κοπή τμήματος δένδρων ύψους 4-8 m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59B18E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ΝΕΟ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D83A1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τεμ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F98AC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0C884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9351E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60,00</w:t>
            </w:r>
          </w:p>
        </w:tc>
      </w:tr>
      <w:tr w:rsidR="00B5213F" w:rsidRPr="00B5213F" w14:paraId="7F083899" w14:textId="77777777" w:rsidTr="00161945">
        <w:trPr>
          <w:trHeight w:val="624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53270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27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CCC9B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20896" w14:textId="77777777" w:rsidR="00B5213F" w:rsidRPr="00B5213F" w:rsidRDefault="00B5213F" w:rsidP="00B52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Ανανέωση – διαμόρφωση - κοπή τμήματος δένδρων ύψους 8-12 m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3037C3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ΝΕΟ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80DF1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τεμ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BAD6E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93313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918C6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200,00</w:t>
            </w:r>
          </w:p>
        </w:tc>
      </w:tr>
      <w:tr w:rsidR="00B5213F" w:rsidRPr="00B5213F" w14:paraId="7A46C427" w14:textId="77777777" w:rsidTr="00161945">
        <w:trPr>
          <w:trHeight w:val="624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04029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28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A6B64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6B6F7" w14:textId="77777777" w:rsidR="00B5213F" w:rsidRPr="00B5213F" w:rsidRDefault="00B5213F" w:rsidP="00B52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Ανανέωση – διαμόρφωση - κοπή τμήματος δένδρων ύψους 12-16 m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360130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ΝΕΟ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87802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τεμ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0E24F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70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6B4A9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D8792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490,00</w:t>
            </w:r>
          </w:p>
        </w:tc>
      </w:tr>
      <w:tr w:rsidR="00B5213F" w:rsidRPr="00B5213F" w14:paraId="7CE5D986" w14:textId="77777777" w:rsidTr="00161945">
        <w:trPr>
          <w:trHeight w:val="624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FFD63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29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88420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18C33" w14:textId="77777777" w:rsidR="00B5213F" w:rsidRPr="00B5213F" w:rsidRDefault="00B5213F" w:rsidP="00B52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Ανανέωση – διαμόρφωση - κοπή τμήματος δένδρων ύψους 16-20 m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2C72CC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ΝΕΟ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CAFA9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τεμ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BBF09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C918A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829BB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660,00</w:t>
            </w:r>
          </w:p>
        </w:tc>
      </w:tr>
      <w:tr w:rsidR="00B5213F" w:rsidRPr="00B5213F" w14:paraId="4E0AE5F7" w14:textId="77777777" w:rsidTr="00161945">
        <w:trPr>
          <w:trHeight w:val="936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6EDC8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30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CCE21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C6B81" w14:textId="77777777" w:rsidR="00B5213F" w:rsidRPr="00B5213F" w:rsidRDefault="00B5213F" w:rsidP="00B52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Ανανέωση – διαμόρφωση - κοπή τμήματος δένδρων ύψους πάνω από 20 m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251173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ΝΕΟ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B3D99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τεμ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6E1BC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150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ECA42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1FB1B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450,00</w:t>
            </w:r>
          </w:p>
        </w:tc>
      </w:tr>
      <w:tr w:rsidR="00B5213F" w:rsidRPr="00B5213F" w14:paraId="6F855D8C" w14:textId="77777777" w:rsidTr="00161945">
        <w:trPr>
          <w:trHeight w:val="936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5268D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lastRenderedPageBreak/>
              <w:t>31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49F54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12485" w14:textId="77777777" w:rsidR="00B5213F" w:rsidRPr="00B5213F" w:rsidRDefault="00B5213F" w:rsidP="00B52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Κλάδεμα φοινίκων ύψους κορμού έως 2,5m και φυτοπροστασία με βιολογικά σκευάσματα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02D557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ΣΤ4.4.1ΣΧ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F27F9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τεμ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D4C3B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245ED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194C6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80,00</w:t>
            </w:r>
          </w:p>
        </w:tc>
      </w:tr>
      <w:tr w:rsidR="00B5213F" w:rsidRPr="00B5213F" w14:paraId="33018939" w14:textId="77777777" w:rsidTr="00161945">
        <w:trPr>
          <w:trHeight w:val="936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2BA18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32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A1CD5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109B9" w14:textId="77777777" w:rsidR="00B5213F" w:rsidRPr="00B5213F" w:rsidRDefault="00B5213F" w:rsidP="00B52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Κλάδεμα φοινίκων ύψους κορμού πάνω από 2,5m και φυτοπροστασία με βιολογικά σκευάσματα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5EB8BB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ΣΤ4.4.2ΣΧ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18C17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τεμ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82400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9DF15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FDC42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540,00</w:t>
            </w:r>
          </w:p>
        </w:tc>
      </w:tr>
      <w:tr w:rsidR="00B5213F" w:rsidRPr="00B5213F" w14:paraId="48E32B34" w14:textId="77777777" w:rsidTr="00161945">
        <w:trPr>
          <w:trHeight w:val="498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A20DA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B4089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78C7A" w14:textId="77777777" w:rsidR="00B5213F" w:rsidRPr="00B5213F" w:rsidRDefault="00B5213F" w:rsidP="00B521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ΣΥΝ  (€)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5513D0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60E32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B62C4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8C170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19D0F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40.880,00</w:t>
            </w:r>
          </w:p>
        </w:tc>
      </w:tr>
      <w:tr w:rsidR="00B5213F" w:rsidRPr="00B5213F" w14:paraId="07CA0E54" w14:textId="77777777" w:rsidTr="00161945">
        <w:trPr>
          <w:trHeight w:val="552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D532A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C53F8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DFF2C" w14:textId="77777777" w:rsidR="00B5213F" w:rsidRPr="00B5213F" w:rsidRDefault="00B5213F" w:rsidP="00B521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ΦΠΑ 24%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933005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62587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A93AB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FE8FB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9A134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9.811,20</w:t>
            </w:r>
          </w:p>
        </w:tc>
      </w:tr>
      <w:tr w:rsidR="00B5213F" w:rsidRPr="00B5213F" w14:paraId="5950B911" w14:textId="77777777" w:rsidTr="00161945">
        <w:trPr>
          <w:trHeight w:val="459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45619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7F604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5D7E3" w14:textId="77777777" w:rsidR="00B5213F" w:rsidRPr="00B5213F" w:rsidRDefault="00B5213F" w:rsidP="00B521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ΣΥΝΟΛΟ Β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17F09D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68603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FE5CD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FB29A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3A293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50.691,20</w:t>
            </w:r>
          </w:p>
        </w:tc>
      </w:tr>
      <w:tr w:rsidR="00B5213F" w:rsidRPr="00B5213F" w14:paraId="3A60AB12" w14:textId="77777777" w:rsidTr="00161945">
        <w:trPr>
          <w:trHeight w:val="459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8AEF3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C57B9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E3DEF" w14:textId="77777777" w:rsidR="00B5213F" w:rsidRPr="00B5213F" w:rsidRDefault="00B5213F" w:rsidP="00B521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ΕΚΠΤΩΣΗ %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1AB8B1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C20FD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A56B7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D64ED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5A5A7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B5213F" w:rsidRPr="00B5213F" w14:paraId="646B1144" w14:textId="77777777" w:rsidTr="00161945">
        <w:trPr>
          <w:trHeight w:val="459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F9C3F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9D40A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82B1F" w14:textId="77777777" w:rsidR="00B5213F" w:rsidRPr="00B5213F" w:rsidRDefault="00B5213F" w:rsidP="00B52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ΣΥΝΟΛΟ ΜΕ ΕΚΠΤΩΣΗ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9B138A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94F5A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60EB4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EF585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DB8E6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B5213F" w:rsidRPr="00B5213F" w14:paraId="502054F8" w14:textId="77777777" w:rsidTr="00161945">
        <w:trPr>
          <w:trHeight w:val="459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24301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16D61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E115C" w14:textId="77777777" w:rsidR="00B5213F" w:rsidRPr="00B5213F" w:rsidRDefault="00B5213F" w:rsidP="00B52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ΦΠΑ 24%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4CB849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69566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E2B78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66406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81451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B5213F" w:rsidRPr="00B5213F" w14:paraId="40E7A2DA" w14:textId="77777777" w:rsidTr="00161945">
        <w:trPr>
          <w:trHeight w:val="459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89D5E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9C882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E0741" w14:textId="77777777" w:rsidR="00B5213F" w:rsidRPr="00B5213F" w:rsidRDefault="00B5213F" w:rsidP="00B521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ΣΥΝΟΛΟ Β  ΜΕ ΕΚΠΤΩΣΗ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A93541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D0D81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BD053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3DE69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84F50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B5213F" w:rsidRPr="00B5213F" w14:paraId="4726ACA7" w14:textId="77777777" w:rsidTr="00161945">
        <w:trPr>
          <w:trHeight w:val="1111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F6987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01BD7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8B8A2" w14:textId="77777777" w:rsidR="00B5213F" w:rsidRPr="00B5213F" w:rsidRDefault="00B5213F" w:rsidP="00B521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6FFB2A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34BB5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C233C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0B5C0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95174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B5213F" w:rsidRPr="00B5213F" w14:paraId="1F6F0288" w14:textId="77777777" w:rsidTr="00161945">
        <w:trPr>
          <w:trHeight w:val="861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A5085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FCD97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EFA71" w14:textId="77777777" w:rsidR="00B5213F" w:rsidRPr="00B5213F" w:rsidRDefault="00B5213F" w:rsidP="00B521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Γ. ΣΥΝΤΗΡΗΣΗ ΠΡΑΣΙΝΟΥ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8A79B3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B87CB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54053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1983B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9CE60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B5213F" w:rsidRPr="00B5213F" w14:paraId="48DEDCE2" w14:textId="77777777" w:rsidTr="00161945">
        <w:trPr>
          <w:trHeight w:val="624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0E417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33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B012E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8E560" w14:textId="77777777" w:rsidR="00B5213F" w:rsidRPr="00B5213F" w:rsidRDefault="00B5213F" w:rsidP="00B52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Σχηματισμός λεκανών άρδευσης φυτών διαμέτρου από 0,41 έως 0,60μ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48AE6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ΣΤ1.1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15DD1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τεμ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8E09C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0,2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D97AA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2.300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02A2D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460,00</w:t>
            </w:r>
          </w:p>
        </w:tc>
      </w:tr>
      <w:tr w:rsidR="00B5213F" w:rsidRPr="00B5213F" w14:paraId="53741F4D" w14:textId="77777777" w:rsidTr="00161945">
        <w:trPr>
          <w:trHeight w:val="624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CB075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34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A30A0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845D6" w14:textId="77777777" w:rsidR="00B5213F" w:rsidRPr="00B5213F" w:rsidRDefault="00B5213F" w:rsidP="00B52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Άρδευση χλοοτάπητα με εκτοξευτήρες (αυτοματοποιημένο σύστημα)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AC092C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ΣΤ2.2.5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89C13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στρεμ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85C7E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0,95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13493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237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ACD55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225,15</w:t>
            </w:r>
          </w:p>
        </w:tc>
      </w:tr>
      <w:tr w:rsidR="00B5213F" w:rsidRPr="00B5213F" w14:paraId="689D6467" w14:textId="77777777" w:rsidTr="00161945">
        <w:trPr>
          <w:trHeight w:val="624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1BC9E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35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DC599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2745E" w14:textId="77777777" w:rsidR="00B5213F" w:rsidRPr="00B5213F" w:rsidRDefault="00B5213F" w:rsidP="00B52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Άρδευση χλοοτάπητα με εκτοξευτήρες (μη αυτοματοποιημένο σύστημα)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1728AA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ΣΤ2.2.6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FFEE4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στρεμ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23157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1,75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BBF81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40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E9D17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70,00</w:t>
            </w:r>
          </w:p>
        </w:tc>
      </w:tr>
      <w:tr w:rsidR="00B5213F" w:rsidRPr="00B5213F" w14:paraId="5ABC5148" w14:textId="77777777" w:rsidTr="00161945">
        <w:trPr>
          <w:trHeight w:val="312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1B694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36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652F0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88EBC" w14:textId="77777777" w:rsidR="00B5213F" w:rsidRPr="00B5213F" w:rsidRDefault="00B5213F" w:rsidP="00B52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Άρδευση και λίπανση φυτών με βυτίο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D8C26E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ΣΤ2.1.1ΣΧ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79A73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τεμ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D1939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0,07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D8BAD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25.000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4624E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1.750,00</w:t>
            </w:r>
          </w:p>
        </w:tc>
      </w:tr>
      <w:tr w:rsidR="00B5213F" w:rsidRPr="00B5213F" w14:paraId="516172A5" w14:textId="77777777" w:rsidTr="00161945">
        <w:trPr>
          <w:trHeight w:val="624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7163F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37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D0F42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F1C70" w14:textId="77777777" w:rsidR="00B5213F" w:rsidRPr="00B5213F" w:rsidRDefault="00B5213F" w:rsidP="00B52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Ανανέωση ή διαμόρφωση κόμης δένδρων ύψους μέχρι 4m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22B6C6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ΣΤ4.1.2ΣΧ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AABB6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τεμ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A4088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A6BF6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630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C8BF1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5.670,00</w:t>
            </w:r>
          </w:p>
        </w:tc>
      </w:tr>
      <w:tr w:rsidR="00B5213F" w:rsidRPr="00B5213F" w14:paraId="6C71836F" w14:textId="77777777" w:rsidTr="00161945">
        <w:trPr>
          <w:trHeight w:val="624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7F278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38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DA6DB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7016B" w14:textId="77777777" w:rsidR="00B5213F" w:rsidRPr="00B5213F" w:rsidRDefault="00B5213F" w:rsidP="00B52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Κοπή ή /και εκρίζωση δένδρων ύψους μέχρι 4m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9E220A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ΣΤ4.1.3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CAE00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τεμ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C2412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099F0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E4608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30,00</w:t>
            </w:r>
          </w:p>
        </w:tc>
      </w:tr>
      <w:tr w:rsidR="00B5213F" w:rsidRPr="00B5213F" w14:paraId="3495ACEF" w14:textId="77777777" w:rsidTr="00161945">
        <w:trPr>
          <w:trHeight w:val="624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C340E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lastRenderedPageBreak/>
              <w:t>39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5EB4F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0F098" w14:textId="77777777" w:rsidR="00B5213F" w:rsidRPr="00B5213F" w:rsidRDefault="00B5213F" w:rsidP="00B52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Κοπή υπέργειου τμήματος κορμού δένδρου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AC837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ΣΤ 4.1.3ΣΧ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FCD61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τεμ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6F58E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710F7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2BF67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1.500,00</w:t>
            </w:r>
          </w:p>
        </w:tc>
      </w:tr>
      <w:tr w:rsidR="00B5213F" w:rsidRPr="00B5213F" w14:paraId="49F6003A" w14:textId="77777777" w:rsidTr="00161945">
        <w:trPr>
          <w:trHeight w:val="312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8107B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40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D3FB6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1FADC" w14:textId="77777777" w:rsidR="00B5213F" w:rsidRPr="00B5213F" w:rsidRDefault="00B5213F" w:rsidP="00B52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Κλαδοκάθαρο</w:t>
            </w:r>
            <w:proofErr w:type="spellEnd"/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δένδρων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1D0A4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ΝΕΟ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E1432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τεμ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99C3A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B43A6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1.800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F0455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9.000,00</w:t>
            </w:r>
          </w:p>
        </w:tc>
      </w:tr>
      <w:tr w:rsidR="00B5213F" w:rsidRPr="00B5213F" w14:paraId="3867BE1E" w14:textId="77777777" w:rsidTr="00161945">
        <w:trPr>
          <w:trHeight w:val="936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3989E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41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2E6A6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754E2" w14:textId="77777777" w:rsidR="00B5213F" w:rsidRPr="00B5213F" w:rsidRDefault="00B5213F" w:rsidP="00B52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Ανανέωση – διαμόρφωση κόμης παλαιών ανεπτυγμένων θάμνων ύψους έως 1,70 m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902F21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ΣΤ4.5.1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CD456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τεμ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ACECB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0,6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C1CA3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1.200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3595C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720,00</w:t>
            </w:r>
          </w:p>
        </w:tc>
      </w:tr>
      <w:tr w:rsidR="00B5213F" w:rsidRPr="00B5213F" w14:paraId="1B35929B" w14:textId="77777777" w:rsidTr="00161945">
        <w:trPr>
          <w:trHeight w:val="936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5585E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42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C0C54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1C7DB" w14:textId="77777777" w:rsidR="00B5213F" w:rsidRPr="00B5213F" w:rsidRDefault="00B5213F" w:rsidP="00B52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Ανανέωση ή διαμόρφωση  κόμης παλαιών αναπτυγμένων θάμνων ,ύψους πάνω από 1,70 m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DD187E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ΣΤ4.5.2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15E09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τεμ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144F3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2,75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F1BA3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3EB45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137,50</w:t>
            </w:r>
          </w:p>
        </w:tc>
      </w:tr>
      <w:tr w:rsidR="00B5213F" w:rsidRPr="00B5213F" w14:paraId="0FACDA3B" w14:textId="77777777" w:rsidTr="00161945">
        <w:trPr>
          <w:trHeight w:val="936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6044B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43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FB619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99282" w14:textId="77777777" w:rsidR="00B5213F" w:rsidRPr="00B5213F" w:rsidRDefault="00B5213F" w:rsidP="00B52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Διαμόρφωση θάμνων σε μπορντούρα με μηχανικό  χειροκίνητο ψαλίδι μπορντούρας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964C43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ΣΤ4.6.2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8614F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m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9EBAA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0,25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2BC0A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9.950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498F6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2.487,50</w:t>
            </w:r>
          </w:p>
        </w:tc>
      </w:tr>
      <w:tr w:rsidR="00B5213F" w:rsidRPr="00B5213F" w14:paraId="424AB498" w14:textId="77777777" w:rsidTr="00161945">
        <w:trPr>
          <w:trHeight w:val="624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CBA22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44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DAD1A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696EF" w14:textId="77777777" w:rsidR="00B5213F" w:rsidRPr="00B5213F" w:rsidRDefault="00B5213F" w:rsidP="00B52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Κούρεμα χλοοτάπητα με βενζινοκίνητη </w:t>
            </w:r>
            <w:proofErr w:type="spellStart"/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χλοοκοπτική</w:t>
            </w:r>
            <w:proofErr w:type="spellEnd"/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μηχανή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F93C85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ΣΤ4.8.1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39129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στρεμ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49961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27,5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CDCA8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9D845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8.250,00</w:t>
            </w:r>
          </w:p>
        </w:tc>
      </w:tr>
      <w:tr w:rsidR="00B5213F" w:rsidRPr="00B5213F" w14:paraId="47AEE1B3" w14:textId="77777777" w:rsidTr="00161945">
        <w:trPr>
          <w:trHeight w:val="312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F09DA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45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9D9D8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711A6" w14:textId="77777777" w:rsidR="00B5213F" w:rsidRPr="00B5213F" w:rsidRDefault="00B5213F" w:rsidP="00B52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Βοτάνισμα με τα χέρια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8D19DF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ΣΤ6.1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6508F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στρεμ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D61E8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90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1C0BF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C3376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1.350,00</w:t>
            </w:r>
          </w:p>
        </w:tc>
      </w:tr>
      <w:tr w:rsidR="00B5213F" w:rsidRPr="00B5213F" w14:paraId="60470C27" w14:textId="77777777" w:rsidTr="00161945">
        <w:trPr>
          <w:trHeight w:val="1248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573D6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46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98A1F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495A4" w14:textId="77777777" w:rsidR="00B5213F" w:rsidRPr="00B5213F" w:rsidRDefault="00B5213F" w:rsidP="00B52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Βοτάνισμα με βενζινοκίνητο χορτοκοπτικό μηχάνημα πεζού χειριστή σε άλση, </w:t>
            </w:r>
            <w:proofErr w:type="spellStart"/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πάρκα,πλατείες</w:t>
            </w:r>
            <w:proofErr w:type="spellEnd"/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και ελεύθερους χώρους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ED67E7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ΣΤ6.3.2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7F304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στρεμ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2C216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C9379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23564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6.000,00</w:t>
            </w:r>
          </w:p>
        </w:tc>
      </w:tr>
      <w:tr w:rsidR="00B5213F" w:rsidRPr="00B5213F" w14:paraId="417BA2A8" w14:textId="77777777" w:rsidTr="00161945">
        <w:trPr>
          <w:trHeight w:val="1248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A114E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47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6AEB5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939A1" w14:textId="77777777" w:rsidR="00B5213F" w:rsidRPr="00B5213F" w:rsidRDefault="00B5213F" w:rsidP="00B52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Βοτάνισμα με βενζινοκίνητο χορτοκοπτικό μηχάνημα πεζού χειριστή σε διαχωριστικές νησίδες και ερείσματα οδικών αξόνων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34DA91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ΣΤ6.3.3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19091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στρεμ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3E4BD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B0D3E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7AA43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1.120,00</w:t>
            </w:r>
          </w:p>
        </w:tc>
      </w:tr>
      <w:tr w:rsidR="00B5213F" w:rsidRPr="00B5213F" w14:paraId="014C1EAB" w14:textId="77777777" w:rsidTr="00161945">
        <w:trPr>
          <w:trHeight w:val="624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BEA76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48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E8C22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2B0F8" w14:textId="77777777" w:rsidR="00B5213F" w:rsidRPr="00B5213F" w:rsidRDefault="00B5213F" w:rsidP="00B52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Κοπή και απομάκρυνση ξυλωδών φυτών με μηχανήματα και εργάτες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BF1E9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ΣΤ6.5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C4CFD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στρεμ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25B7A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85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C41CC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4E6EE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1.700,00</w:t>
            </w:r>
          </w:p>
        </w:tc>
      </w:tr>
      <w:tr w:rsidR="00B5213F" w:rsidRPr="00B5213F" w14:paraId="3D88083D" w14:textId="77777777" w:rsidTr="00161945">
        <w:trPr>
          <w:trHeight w:val="624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1304E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49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7044B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C7C07" w14:textId="77777777" w:rsidR="00B5213F" w:rsidRPr="00B5213F" w:rsidRDefault="00B5213F" w:rsidP="00B52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Εκρίζωση μεγάλων δένδρων περιμέτρου κορμού από 0,61έως 0,90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4ED6A9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Ζ2.3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DDB1F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τεμ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C2A46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80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E9C91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9380D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1.600,00</w:t>
            </w:r>
          </w:p>
        </w:tc>
      </w:tr>
      <w:tr w:rsidR="00B5213F" w:rsidRPr="00B5213F" w14:paraId="3BBE492C" w14:textId="77777777" w:rsidTr="00161945">
        <w:trPr>
          <w:trHeight w:val="936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0EADF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50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F3743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805C4" w14:textId="77777777" w:rsidR="00B5213F" w:rsidRPr="00B5213F" w:rsidRDefault="00B5213F" w:rsidP="00B52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Υποστύλωση δένδρου χωρίς την αξία του πασσάλου ( για </w:t>
            </w:r>
            <w:proofErr w:type="spellStart"/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μηκος</w:t>
            </w:r>
            <w:proofErr w:type="spellEnd"/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πασσάλου μέχρι 2,5μ)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B216EE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Ε11.2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6836C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τεμ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CB3B5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0,6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6E8B0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2.000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9A225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1.200,00</w:t>
            </w:r>
          </w:p>
        </w:tc>
      </w:tr>
      <w:tr w:rsidR="00B5213F" w:rsidRPr="00B5213F" w14:paraId="0675E1E3" w14:textId="77777777" w:rsidTr="00161945">
        <w:trPr>
          <w:trHeight w:val="585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9EDC3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2FDF9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612C5" w14:textId="77777777" w:rsidR="00B5213F" w:rsidRPr="00B5213F" w:rsidRDefault="00B5213F" w:rsidP="00B52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ΣΥΝ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0AFD30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FEA51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CCAAA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7C02A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3E505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43.270,15</w:t>
            </w:r>
          </w:p>
        </w:tc>
      </w:tr>
      <w:tr w:rsidR="00B5213F" w:rsidRPr="00B5213F" w14:paraId="486C643D" w14:textId="77777777" w:rsidTr="00161945">
        <w:trPr>
          <w:trHeight w:val="585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7789C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AECE2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E8FD0" w14:textId="77777777" w:rsidR="00B5213F" w:rsidRPr="00B5213F" w:rsidRDefault="00B5213F" w:rsidP="00B5213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ΦΠΑ 24%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D0061D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7616C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152BD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FE2B7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98050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  <w:t>10.384,84</w:t>
            </w:r>
          </w:p>
        </w:tc>
      </w:tr>
      <w:tr w:rsidR="00B5213F" w:rsidRPr="00B5213F" w14:paraId="6C455412" w14:textId="77777777" w:rsidTr="00161945">
        <w:trPr>
          <w:trHeight w:val="585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E56A6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lastRenderedPageBreak/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ED3A8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A9419" w14:textId="77777777" w:rsidR="00B5213F" w:rsidRPr="00B5213F" w:rsidRDefault="00B5213F" w:rsidP="00B521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ΣΥΝΟΛΟ Γ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404DAC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0A5BA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29188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5FAC1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18AC3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53.654,99</w:t>
            </w:r>
          </w:p>
        </w:tc>
      </w:tr>
      <w:tr w:rsidR="00B5213F" w:rsidRPr="00B5213F" w14:paraId="41F9EB3E" w14:textId="77777777" w:rsidTr="00161945">
        <w:trPr>
          <w:trHeight w:val="585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732D9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66F7F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02B9C" w14:textId="77777777" w:rsidR="00B5213F" w:rsidRPr="00B5213F" w:rsidRDefault="00B5213F" w:rsidP="00B521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ΕΚΠΤΩΣΗ %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E5DCA8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F02D4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C6B24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6FBBF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4CD04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B5213F" w:rsidRPr="00B5213F" w14:paraId="6C8AC5E1" w14:textId="77777777" w:rsidTr="00161945">
        <w:trPr>
          <w:trHeight w:val="585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28CBB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DA84A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E0E39" w14:textId="77777777" w:rsidR="00B5213F" w:rsidRPr="00B5213F" w:rsidRDefault="00B5213F" w:rsidP="00B52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ΣΥΝΟΛΟ ΜΕ ΕΚΠΤΩΣΗ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849DC3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521D3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F6946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6A986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266B4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B5213F" w:rsidRPr="00B5213F" w14:paraId="0B1F79F6" w14:textId="77777777" w:rsidTr="00161945">
        <w:trPr>
          <w:trHeight w:val="585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63550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7F92F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F3F9D" w14:textId="77777777" w:rsidR="00B5213F" w:rsidRPr="00B5213F" w:rsidRDefault="00B5213F" w:rsidP="00B52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ΦΠΑ 24%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284512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EB7FB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4D600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29237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04E7B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B5213F" w:rsidRPr="00B5213F" w14:paraId="1890E441" w14:textId="77777777" w:rsidTr="00161945">
        <w:trPr>
          <w:trHeight w:val="585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68B76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11772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D2144" w14:textId="77777777" w:rsidR="00B5213F" w:rsidRPr="00B5213F" w:rsidRDefault="00B5213F" w:rsidP="00B521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ΣΥΝΟΛΟ Γ  ΜΕ ΕΚΠΤΩΣΗ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121806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094B8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6181A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7A5AB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B4D49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B5213F" w:rsidRPr="00B5213F" w14:paraId="04ABFD4F" w14:textId="77777777" w:rsidTr="00161945">
        <w:trPr>
          <w:trHeight w:val="979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15953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C721C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27569" w14:textId="77777777" w:rsidR="00B5213F" w:rsidRPr="00B5213F" w:rsidRDefault="00B5213F" w:rsidP="00B521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6F23CD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D1D1B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2600A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B2132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55287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B5213F" w:rsidRPr="00B5213F" w14:paraId="00F927F0" w14:textId="77777777" w:rsidTr="00161945">
        <w:trPr>
          <w:trHeight w:val="840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16144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D55ED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65857" w14:textId="77777777" w:rsidR="00B5213F" w:rsidRPr="00B5213F" w:rsidRDefault="00B5213F" w:rsidP="00B521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Δ .ΦΥΤΕΥΣΕΙΣ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A7C32C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71FFD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2FECF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61321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8C136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B5213F" w:rsidRPr="00B5213F" w14:paraId="0D3E867A" w14:textId="77777777" w:rsidTr="00161945">
        <w:trPr>
          <w:trHeight w:val="936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DC447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51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FCA70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5E642" w14:textId="77777777" w:rsidR="00B5213F" w:rsidRPr="00B5213F" w:rsidRDefault="00B5213F" w:rsidP="00B52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Υποστύλωση δένδρου χωρίς την αξία του πασσάλου ( για </w:t>
            </w:r>
            <w:proofErr w:type="spellStart"/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μηκος</w:t>
            </w:r>
            <w:proofErr w:type="spellEnd"/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πασσάλου μέχρι 2,5μ)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3F34F6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Ε11.2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FB58B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τεμ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47495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0,6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93EDD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2.000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D69BE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1.200,00</w:t>
            </w:r>
          </w:p>
        </w:tc>
      </w:tr>
      <w:tr w:rsidR="00B5213F" w:rsidRPr="00B5213F" w14:paraId="7F327FC1" w14:textId="77777777" w:rsidTr="00161945">
        <w:trPr>
          <w:trHeight w:val="312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9B1E4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52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A3AD1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F263C" w14:textId="77777777" w:rsidR="00B5213F" w:rsidRPr="00B5213F" w:rsidRDefault="00B5213F" w:rsidP="00B52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Εγκατάσταση χλοοτάπητα με σπορά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CAC27C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Ε13.1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3DE19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στρεμ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C30C2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76DDA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E02EA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6.000,00</w:t>
            </w:r>
          </w:p>
        </w:tc>
      </w:tr>
      <w:tr w:rsidR="00B5213F" w:rsidRPr="00B5213F" w14:paraId="4822621E" w14:textId="77777777" w:rsidTr="00161945">
        <w:trPr>
          <w:trHeight w:val="624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C0A85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53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C7074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2C758" w14:textId="77777777" w:rsidR="00B5213F" w:rsidRPr="00B5213F" w:rsidRDefault="00B5213F" w:rsidP="00B52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Εγκατάσταση προπαρασκευασμένου χλοοτάπητα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E62D18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Ε13.2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CDF69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στρεμ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3BC59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5500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D9041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3D300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22.000,00</w:t>
            </w:r>
          </w:p>
        </w:tc>
      </w:tr>
      <w:tr w:rsidR="00B5213F" w:rsidRPr="00B5213F" w14:paraId="7EEE6ABC" w14:textId="77777777" w:rsidTr="00161945">
        <w:trPr>
          <w:trHeight w:val="312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AFECC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54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DD983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E44AB" w14:textId="77777777" w:rsidR="00B5213F" w:rsidRPr="00B5213F" w:rsidRDefault="00B5213F" w:rsidP="00B52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Λίπανση χλοοτάπητα χειρωνακτική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1D11EF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ΣΤ3.4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5F868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στρεμ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78DEA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11,25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C2593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A2A88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157,50</w:t>
            </w:r>
          </w:p>
        </w:tc>
      </w:tr>
      <w:tr w:rsidR="00B5213F" w:rsidRPr="00B5213F" w14:paraId="4CE14802" w14:textId="77777777" w:rsidTr="00161945">
        <w:trPr>
          <w:trHeight w:val="624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1AB81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55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D3B6B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D639F" w14:textId="77777777" w:rsidR="00B5213F" w:rsidRPr="00B5213F" w:rsidRDefault="00B5213F" w:rsidP="00B52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Άρδευση χλοοτάπητα με εκτοξευτήρες  (αυτοματοποιημένο σύστημα)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E385E1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ΣΤ2.2.5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3EEA4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στρεμ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6E49D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0,95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D4F79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96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EB923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91,20</w:t>
            </w:r>
          </w:p>
        </w:tc>
      </w:tr>
      <w:tr w:rsidR="00B5213F" w:rsidRPr="00B5213F" w14:paraId="4694D6B9" w14:textId="77777777" w:rsidTr="00161945">
        <w:trPr>
          <w:trHeight w:val="624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45BD3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56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3AB75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58071" w14:textId="77777777" w:rsidR="00B5213F" w:rsidRPr="00B5213F" w:rsidRDefault="00B5213F" w:rsidP="00B52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Άνοιγμα λάκκων σε γαιώδη-</w:t>
            </w:r>
            <w:proofErr w:type="spellStart"/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ημιβραχώδη</w:t>
            </w:r>
            <w:proofErr w:type="spellEnd"/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εδάφη 0,30 Χ 0,30 Χ 0,30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BD6031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Ε1.1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01C6E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τεμ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F7FA1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0,75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00AE5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1.500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ED100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1.125,00</w:t>
            </w:r>
          </w:p>
        </w:tc>
      </w:tr>
      <w:tr w:rsidR="00B5213F" w:rsidRPr="00B5213F" w14:paraId="385573F2" w14:textId="77777777" w:rsidTr="00161945">
        <w:trPr>
          <w:trHeight w:val="624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E5C5C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57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A1780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480CA" w14:textId="77777777" w:rsidR="00B5213F" w:rsidRPr="00B5213F" w:rsidRDefault="00B5213F" w:rsidP="00B52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Άνοιγμα λάκκων σε γαιώδη-</w:t>
            </w:r>
            <w:proofErr w:type="spellStart"/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ημιβραχώδη</w:t>
            </w:r>
            <w:proofErr w:type="spellEnd"/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εδάφη 0,50 X 0,50 X 0,50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5D7F75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Ε2.2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F5637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τεμ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B43FE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C09BE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1.000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E86C8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2.000,00</w:t>
            </w:r>
          </w:p>
        </w:tc>
      </w:tr>
      <w:tr w:rsidR="00B5213F" w:rsidRPr="00B5213F" w14:paraId="4F160784" w14:textId="77777777" w:rsidTr="00161945">
        <w:trPr>
          <w:trHeight w:val="624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DDF79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58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2EAF0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BEC0E" w14:textId="77777777" w:rsidR="00B5213F" w:rsidRPr="00B5213F" w:rsidRDefault="00B5213F" w:rsidP="00B52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Άνοιγμα </w:t>
            </w:r>
            <w:proofErr w:type="spellStart"/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λάκκωνμε</w:t>
            </w:r>
            <w:proofErr w:type="spellEnd"/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χρήση </w:t>
            </w:r>
            <w:proofErr w:type="spellStart"/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εκσκαπτικού</w:t>
            </w:r>
            <w:proofErr w:type="spellEnd"/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μηχανήματος 1,00Χ1,00Χ1,00 m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1B9A06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Ε4.3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08FDA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τεμ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B7677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C65A8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4C13C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2.000,00</w:t>
            </w:r>
          </w:p>
        </w:tc>
      </w:tr>
      <w:tr w:rsidR="00B5213F" w:rsidRPr="00B5213F" w14:paraId="69B5D824" w14:textId="77777777" w:rsidTr="00161945">
        <w:trPr>
          <w:trHeight w:val="312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B424D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59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B344D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24DE2" w14:textId="77777777" w:rsidR="00B5213F" w:rsidRPr="00B5213F" w:rsidRDefault="00B5213F" w:rsidP="00B52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Φύτευση ποωδών φυτών και βολβών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E29DC2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Ε9.1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B0055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τεμ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88316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0,4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9C466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900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05BFC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360,00</w:t>
            </w:r>
          </w:p>
        </w:tc>
      </w:tr>
      <w:tr w:rsidR="00B5213F" w:rsidRPr="00B5213F" w14:paraId="68E255D0" w14:textId="77777777" w:rsidTr="00161945">
        <w:trPr>
          <w:trHeight w:val="624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1D831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60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F6DA0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D51D8" w14:textId="77777777" w:rsidR="00B5213F" w:rsidRPr="00B5213F" w:rsidRDefault="00B5213F" w:rsidP="00B52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Φύτευση φυτών με μπάλα χώματος όγκου 2,00 -12,00 </w:t>
            </w:r>
            <w:proofErr w:type="spellStart"/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lt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198E96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Ε9.4ΣΧ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FE897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τεμ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ABB94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1,3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AE4A0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18905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780,00</w:t>
            </w:r>
          </w:p>
        </w:tc>
      </w:tr>
      <w:tr w:rsidR="00B5213F" w:rsidRPr="00B5213F" w14:paraId="3CC20CAF" w14:textId="77777777" w:rsidTr="00161945">
        <w:trPr>
          <w:trHeight w:val="624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2F3F7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lastRenderedPageBreak/>
              <w:t>61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617AE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75CF5" w14:textId="77777777" w:rsidR="00B5213F" w:rsidRPr="00B5213F" w:rsidRDefault="00B5213F" w:rsidP="00B52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Φύτευση φυτών με μπάλα χώματος όγκου 12,500-22,00 </w:t>
            </w:r>
            <w:proofErr w:type="spellStart"/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lt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15E850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Ε9.6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E1F93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τεμ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E346D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E1442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1.000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C1FEF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3.000,00</w:t>
            </w:r>
          </w:p>
        </w:tc>
      </w:tr>
      <w:tr w:rsidR="00B5213F" w:rsidRPr="00B5213F" w14:paraId="49900DDC" w14:textId="77777777" w:rsidTr="00161945">
        <w:trPr>
          <w:trHeight w:val="624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D6EE3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62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3E816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B63F1" w14:textId="77777777" w:rsidR="00B5213F" w:rsidRPr="00B5213F" w:rsidRDefault="00B5213F" w:rsidP="00B52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Φύτευση φυτών με μπάλα χώματος όγκου 23-,40 </w:t>
            </w:r>
            <w:proofErr w:type="spellStart"/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lt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A5E71E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Ε9.7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0708C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τεμ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A6E12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D7FC2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AF970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2.000,00</w:t>
            </w:r>
          </w:p>
        </w:tc>
      </w:tr>
      <w:tr w:rsidR="00B5213F" w:rsidRPr="00B5213F" w14:paraId="4CBCF044" w14:textId="77777777" w:rsidTr="00161945">
        <w:trPr>
          <w:trHeight w:val="936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09866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63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354FA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FBF14" w14:textId="77777777" w:rsidR="00B5213F" w:rsidRPr="00B5213F" w:rsidRDefault="00B5213F" w:rsidP="00B52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Πλήρωση νησίδων με φυτική γη σε αστικές περιοχές χωρίς την προμήθεια του υλικού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24E50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32A0F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m3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13081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2,6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EA166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2AC69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130,00</w:t>
            </w:r>
          </w:p>
        </w:tc>
      </w:tr>
      <w:tr w:rsidR="00B5213F" w:rsidRPr="00B5213F" w14:paraId="3F944ECA" w14:textId="77777777" w:rsidTr="00161945">
        <w:trPr>
          <w:trHeight w:val="312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A3C6B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64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C94F0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A7A46" w14:textId="77777777" w:rsidR="00B5213F" w:rsidRPr="00B5213F" w:rsidRDefault="00B5213F" w:rsidP="00B52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Ενσωμάτωση βελτιωτικών εδάφους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B1CD63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10F67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m3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8C45A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173AE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FC2E3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50,00</w:t>
            </w:r>
          </w:p>
        </w:tc>
      </w:tr>
      <w:tr w:rsidR="00B5213F" w:rsidRPr="00B5213F" w14:paraId="3031954B" w14:textId="77777777" w:rsidTr="00161945">
        <w:trPr>
          <w:trHeight w:val="312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F6A6F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65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2F000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E1B5F" w14:textId="77777777" w:rsidR="00B5213F" w:rsidRPr="00B5213F" w:rsidRDefault="00B5213F" w:rsidP="00B52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Τοποθέτηση κηπευτικού χώματος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CF096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6ABF9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m3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01E23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8,5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104C6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700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0F486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5.950,00</w:t>
            </w:r>
          </w:p>
        </w:tc>
      </w:tr>
      <w:tr w:rsidR="00B5213F" w:rsidRPr="00B5213F" w14:paraId="2744E489" w14:textId="77777777" w:rsidTr="00161945">
        <w:trPr>
          <w:trHeight w:val="1248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92533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66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51642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397D9" w14:textId="77777777" w:rsidR="00B5213F" w:rsidRPr="00B5213F" w:rsidRDefault="00B5213F" w:rsidP="00B52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Χειρωνακτική εκσκαφή και </w:t>
            </w:r>
            <w:proofErr w:type="spellStart"/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επαναπλήρωση</w:t>
            </w:r>
            <w:proofErr w:type="spellEnd"/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τάφρων υπογείου αρδευτικού δικτύου (τάφροι βάθους 20-40cm)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550AC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Α9.2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4C59B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m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D8D2C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D9DDC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1.050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DE8B3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1.050,00</w:t>
            </w:r>
          </w:p>
        </w:tc>
      </w:tr>
      <w:tr w:rsidR="00B5213F" w:rsidRPr="00B5213F" w14:paraId="607E0DBB" w14:textId="77777777" w:rsidTr="00161945">
        <w:trPr>
          <w:trHeight w:val="624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01684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67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C8904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127BB" w14:textId="77777777" w:rsidR="00B5213F" w:rsidRPr="00B5213F" w:rsidRDefault="00B5213F" w:rsidP="00B52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Τοποθέτηση  οργανικών φυτικών υποστρωμάτων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E2380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4B4EE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m3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DB041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85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F8461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150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67B1F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12.750,00</w:t>
            </w:r>
          </w:p>
        </w:tc>
      </w:tr>
      <w:tr w:rsidR="00B5213F" w:rsidRPr="00B5213F" w14:paraId="1370115E" w14:textId="77777777" w:rsidTr="00161945">
        <w:trPr>
          <w:trHeight w:val="612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1A4FC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34086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F1A83" w14:textId="77777777" w:rsidR="00B5213F" w:rsidRPr="00B5213F" w:rsidRDefault="00B5213F" w:rsidP="00B52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ΣΥΝ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B8F885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2D392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B45EF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696A6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E3A52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60.643,70</w:t>
            </w:r>
          </w:p>
        </w:tc>
      </w:tr>
      <w:tr w:rsidR="00B5213F" w:rsidRPr="00B5213F" w14:paraId="5FDC8630" w14:textId="77777777" w:rsidTr="00161945">
        <w:trPr>
          <w:trHeight w:val="534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6F1C1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55235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F6D9B" w14:textId="77777777" w:rsidR="00B5213F" w:rsidRPr="00B5213F" w:rsidRDefault="00B5213F" w:rsidP="00B5213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ΦΠΑ 24%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0CAF8C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75857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4CA36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E53D5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2E087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  <w:t>14.554,49</w:t>
            </w:r>
          </w:p>
        </w:tc>
      </w:tr>
      <w:tr w:rsidR="00B5213F" w:rsidRPr="00B5213F" w14:paraId="071B5BC2" w14:textId="77777777" w:rsidTr="00161945">
        <w:trPr>
          <w:trHeight w:val="477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4D5E7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EB90F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E72DA" w14:textId="77777777" w:rsidR="00B5213F" w:rsidRPr="00B5213F" w:rsidRDefault="00B5213F" w:rsidP="00B52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ΣΥΝΟΛΟ 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B8FF85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F617E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BDFE2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8DB63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5293A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75.198,19</w:t>
            </w:r>
          </w:p>
        </w:tc>
      </w:tr>
      <w:tr w:rsidR="00B5213F" w:rsidRPr="00B5213F" w14:paraId="61C3758F" w14:textId="77777777" w:rsidTr="00161945">
        <w:trPr>
          <w:trHeight w:val="477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BD21B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82B3A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F2C9C" w14:textId="77777777" w:rsidR="00B5213F" w:rsidRPr="00B5213F" w:rsidRDefault="00B5213F" w:rsidP="00B521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ΕΚΠΤΩΣΗ %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5F1CA9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B5DE1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D5C74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08E34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C4659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B5213F" w:rsidRPr="00B5213F" w14:paraId="4C5C3087" w14:textId="77777777" w:rsidTr="00161945">
        <w:trPr>
          <w:trHeight w:val="477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1D5C1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208AE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3E490" w14:textId="77777777" w:rsidR="00B5213F" w:rsidRPr="00B5213F" w:rsidRDefault="00B5213F" w:rsidP="00B52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ΣΥΝΟΛΟ ΜΕ ΕΚΠΤΩΣΗ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A42AA0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40C72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E66D3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B9EC4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6B78B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B5213F" w:rsidRPr="00B5213F" w14:paraId="15E0E1B7" w14:textId="77777777" w:rsidTr="00161945">
        <w:trPr>
          <w:trHeight w:val="477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E8D81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734E7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54DBF" w14:textId="77777777" w:rsidR="00B5213F" w:rsidRPr="00B5213F" w:rsidRDefault="00B5213F" w:rsidP="00B52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ΦΠΑ 24%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446B54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678A4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F00A0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7B3D2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A53E1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B5213F" w:rsidRPr="00B5213F" w14:paraId="71D673E6" w14:textId="77777777" w:rsidTr="00161945">
        <w:trPr>
          <w:trHeight w:val="477"/>
        </w:trPr>
        <w:tc>
          <w:tcPr>
            <w:tcW w:w="6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FF06F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7D30E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875F5" w14:textId="77777777" w:rsidR="00B5213F" w:rsidRPr="00B5213F" w:rsidRDefault="00B5213F" w:rsidP="00B521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ΣΥΝΟΛΟ Δ  ΜΕ ΕΚΠΤΩΣΗ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8228D9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5EC84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F5C12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BE965" w14:textId="77777777" w:rsidR="00B5213F" w:rsidRPr="00B5213F" w:rsidRDefault="00B5213F" w:rsidP="00B52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58CC7" w14:textId="77777777" w:rsidR="00B5213F" w:rsidRPr="00B5213F" w:rsidRDefault="00B5213F" w:rsidP="00B52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521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</w:tbl>
    <w:p w14:paraId="4DC9F457" w14:textId="77777777" w:rsidR="00B5213F" w:rsidRDefault="00B5213F"/>
    <w:sectPr w:rsidR="00B5213F" w:rsidSect="00B5213F">
      <w:pgSz w:w="11906" w:h="16838"/>
      <w:pgMar w:top="1440" w:right="849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1580405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Book Antiqua" w:hAnsi="Arial" w:cs="Arial"/>
        <w:i/>
        <w:spacing w:val="-4"/>
        <w:sz w:val="22"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  <w:lang w:val="el-GR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  <w:lang w:val="el-GR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  <w:lang w:val="el-GR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1AC4A6B"/>
    <w:multiLevelType w:val="hybridMultilevel"/>
    <w:tmpl w:val="7080443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366F6"/>
    <w:multiLevelType w:val="hybridMultilevel"/>
    <w:tmpl w:val="8C2AB5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916F2B"/>
    <w:multiLevelType w:val="hybridMultilevel"/>
    <w:tmpl w:val="5D46A9B0"/>
    <w:lvl w:ilvl="0" w:tplc="441AED96">
      <w:start w:val="1"/>
      <w:numFmt w:val="decimal"/>
      <w:lvlText w:val="%1."/>
      <w:lvlJc w:val="left"/>
      <w:pPr>
        <w:ind w:left="78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1" w:hanging="360"/>
      </w:pPr>
    </w:lvl>
    <w:lvl w:ilvl="2" w:tplc="0408001B" w:tentative="1">
      <w:start w:val="1"/>
      <w:numFmt w:val="lowerRoman"/>
      <w:lvlText w:val="%3."/>
      <w:lvlJc w:val="right"/>
      <w:pPr>
        <w:ind w:left="2221" w:hanging="180"/>
      </w:pPr>
    </w:lvl>
    <w:lvl w:ilvl="3" w:tplc="0408000F" w:tentative="1">
      <w:start w:val="1"/>
      <w:numFmt w:val="decimal"/>
      <w:lvlText w:val="%4."/>
      <w:lvlJc w:val="left"/>
      <w:pPr>
        <w:ind w:left="2941" w:hanging="360"/>
      </w:pPr>
    </w:lvl>
    <w:lvl w:ilvl="4" w:tplc="04080019" w:tentative="1">
      <w:start w:val="1"/>
      <w:numFmt w:val="lowerLetter"/>
      <w:lvlText w:val="%5."/>
      <w:lvlJc w:val="left"/>
      <w:pPr>
        <w:ind w:left="3661" w:hanging="360"/>
      </w:pPr>
    </w:lvl>
    <w:lvl w:ilvl="5" w:tplc="0408001B" w:tentative="1">
      <w:start w:val="1"/>
      <w:numFmt w:val="lowerRoman"/>
      <w:lvlText w:val="%6."/>
      <w:lvlJc w:val="right"/>
      <w:pPr>
        <w:ind w:left="4381" w:hanging="180"/>
      </w:pPr>
    </w:lvl>
    <w:lvl w:ilvl="6" w:tplc="0408000F" w:tentative="1">
      <w:start w:val="1"/>
      <w:numFmt w:val="decimal"/>
      <w:lvlText w:val="%7."/>
      <w:lvlJc w:val="left"/>
      <w:pPr>
        <w:ind w:left="5101" w:hanging="360"/>
      </w:pPr>
    </w:lvl>
    <w:lvl w:ilvl="7" w:tplc="04080019" w:tentative="1">
      <w:start w:val="1"/>
      <w:numFmt w:val="lowerLetter"/>
      <w:lvlText w:val="%8."/>
      <w:lvlJc w:val="left"/>
      <w:pPr>
        <w:ind w:left="5821" w:hanging="360"/>
      </w:pPr>
    </w:lvl>
    <w:lvl w:ilvl="8" w:tplc="0408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8" w15:restartNumberingAfterBreak="0">
    <w:nsid w:val="0FB844D5"/>
    <w:multiLevelType w:val="hybridMultilevel"/>
    <w:tmpl w:val="D92648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007BAA"/>
    <w:multiLevelType w:val="hybridMultilevel"/>
    <w:tmpl w:val="FBE05D3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EE01A6"/>
    <w:multiLevelType w:val="hybridMultilevel"/>
    <w:tmpl w:val="DFEA9C2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5D2F4E"/>
    <w:multiLevelType w:val="hybridMultilevel"/>
    <w:tmpl w:val="8EDE73EE"/>
    <w:lvl w:ilvl="0" w:tplc="0408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12" w15:restartNumberingAfterBreak="0">
    <w:nsid w:val="1E281C86"/>
    <w:multiLevelType w:val="hybridMultilevel"/>
    <w:tmpl w:val="0FB4E3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3C62066"/>
    <w:multiLevelType w:val="hybridMultilevel"/>
    <w:tmpl w:val="330822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4E3D51"/>
    <w:multiLevelType w:val="multilevel"/>
    <w:tmpl w:val="367A7156"/>
    <w:lvl w:ilvl="0">
      <w:numFmt w:val="bullet"/>
      <w:lvlText w:val="•"/>
      <w:lvlJc w:val="left"/>
      <w:pPr>
        <w:ind w:left="114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50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86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22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58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94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30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66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020" w:hanging="360"/>
      </w:pPr>
      <w:rPr>
        <w:rFonts w:ascii="OpenSymbol" w:eastAsia="OpenSymbol" w:hAnsi="OpenSymbol" w:cs="OpenSymbol"/>
      </w:rPr>
    </w:lvl>
  </w:abstractNum>
  <w:abstractNum w:abstractNumId="15" w15:restartNumberingAfterBreak="0">
    <w:nsid w:val="316C4886"/>
    <w:multiLevelType w:val="multilevel"/>
    <w:tmpl w:val="1268966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6" w15:restartNumberingAfterBreak="0">
    <w:nsid w:val="33404D31"/>
    <w:multiLevelType w:val="hybridMultilevel"/>
    <w:tmpl w:val="35E040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D01B50"/>
    <w:multiLevelType w:val="hybridMultilevel"/>
    <w:tmpl w:val="E3640868"/>
    <w:lvl w:ilvl="0" w:tplc="0B9E002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B14754"/>
    <w:multiLevelType w:val="hybridMultilevel"/>
    <w:tmpl w:val="466AADA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AA1350"/>
    <w:multiLevelType w:val="hybridMultilevel"/>
    <w:tmpl w:val="55F05C4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7192E9D"/>
    <w:multiLevelType w:val="multilevel"/>
    <w:tmpl w:val="D0A6FBA4"/>
    <w:styleLink w:val="WWNum378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5A1931D3"/>
    <w:multiLevelType w:val="hybridMultilevel"/>
    <w:tmpl w:val="62A4C8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3D1957"/>
    <w:multiLevelType w:val="hybridMultilevel"/>
    <w:tmpl w:val="B7A6D86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F16FAC"/>
    <w:multiLevelType w:val="hybridMultilevel"/>
    <w:tmpl w:val="DCDC6A58"/>
    <w:lvl w:ilvl="0" w:tplc="040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615B2317"/>
    <w:multiLevelType w:val="hybridMultilevel"/>
    <w:tmpl w:val="92F8D06E"/>
    <w:lvl w:ilvl="0" w:tplc="10F4D73A">
      <w:start w:val="1"/>
      <w:numFmt w:val="bullet"/>
      <w:pStyle w:val="bullettext"/>
      <w:lvlText w:val=""/>
      <w:lvlJc w:val="left"/>
      <w:pPr>
        <w:tabs>
          <w:tab w:val="num" w:pos="360"/>
        </w:tabs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8083974"/>
    <w:multiLevelType w:val="hybridMultilevel"/>
    <w:tmpl w:val="BAD27DAE"/>
    <w:lvl w:ilvl="0" w:tplc="441AED96">
      <w:start w:val="1"/>
      <w:numFmt w:val="decimal"/>
      <w:lvlText w:val="%1."/>
      <w:lvlJc w:val="left"/>
      <w:pPr>
        <w:ind w:left="781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2" w:tplc="04080001">
      <w:start w:val="1"/>
      <w:numFmt w:val="bullet"/>
      <w:lvlText w:val=""/>
      <w:lvlJc w:val="left"/>
      <w:pPr>
        <w:ind w:left="2221" w:hanging="180"/>
      </w:pPr>
      <w:rPr>
        <w:rFonts w:ascii="Symbol" w:hAnsi="Symbol" w:hint="default"/>
      </w:rPr>
    </w:lvl>
    <w:lvl w:ilvl="3" w:tplc="0408000F" w:tentative="1">
      <w:start w:val="1"/>
      <w:numFmt w:val="decimal"/>
      <w:lvlText w:val="%4."/>
      <w:lvlJc w:val="left"/>
      <w:pPr>
        <w:ind w:left="2941" w:hanging="360"/>
      </w:pPr>
    </w:lvl>
    <w:lvl w:ilvl="4" w:tplc="04080019" w:tentative="1">
      <w:start w:val="1"/>
      <w:numFmt w:val="lowerLetter"/>
      <w:lvlText w:val="%5."/>
      <w:lvlJc w:val="left"/>
      <w:pPr>
        <w:ind w:left="3661" w:hanging="360"/>
      </w:pPr>
    </w:lvl>
    <w:lvl w:ilvl="5" w:tplc="0408001B" w:tentative="1">
      <w:start w:val="1"/>
      <w:numFmt w:val="lowerRoman"/>
      <w:lvlText w:val="%6."/>
      <w:lvlJc w:val="right"/>
      <w:pPr>
        <w:ind w:left="4381" w:hanging="180"/>
      </w:pPr>
    </w:lvl>
    <w:lvl w:ilvl="6" w:tplc="0408000F" w:tentative="1">
      <w:start w:val="1"/>
      <w:numFmt w:val="decimal"/>
      <w:lvlText w:val="%7."/>
      <w:lvlJc w:val="left"/>
      <w:pPr>
        <w:ind w:left="5101" w:hanging="360"/>
      </w:pPr>
    </w:lvl>
    <w:lvl w:ilvl="7" w:tplc="04080019" w:tentative="1">
      <w:start w:val="1"/>
      <w:numFmt w:val="lowerLetter"/>
      <w:lvlText w:val="%8."/>
      <w:lvlJc w:val="left"/>
      <w:pPr>
        <w:ind w:left="5821" w:hanging="360"/>
      </w:pPr>
    </w:lvl>
    <w:lvl w:ilvl="8" w:tplc="0408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6" w15:restartNumberingAfterBreak="0">
    <w:nsid w:val="6922179A"/>
    <w:multiLevelType w:val="hybridMultilevel"/>
    <w:tmpl w:val="2FF654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9D65CC"/>
    <w:multiLevelType w:val="hybridMultilevel"/>
    <w:tmpl w:val="D8E0904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9841E3"/>
    <w:multiLevelType w:val="hybridMultilevel"/>
    <w:tmpl w:val="A5FE81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B378BF"/>
    <w:multiLevelType w:val="hybridMultilevel"/>
    <w:tmpl w:val="6B364F84"/>
    <w:lvl w:ilvl="0" w:tplc="9428533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24"/>
  </w:num>
  <w:num w:numId="5">
    <w:abstractNumId w:val="16"/>
  </w:num>
  <w:num w:numId="6">
    <w:abstractNumId w:val="8"/>
  </w:num>
  <w:num w:numId="7">
    <w:abstractNumId w:val="23"/>
  </w:num>
  <w:num w:numId="8">
    <w:abstractNumId w:val="6"/>
  </w:num>
  <w:num w:numId="9">
    <w:abstractNumId w:val="28"/>
  </w:num>
  <w:num w:numId="10">
    <w:abstractNumId w:val="21"/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1"/>
  </w:num>
  <w:num w:numId="15">
    <w:abstractNumId w:val="7"/>
  </w:num>
  <w:num w:numId="16">
    <w:abstractNumId w:val="17"/>
  </w:num>
  <w:num w:numId="17">
    <w:abstractNumId w:val="25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27"/>
  </w:num>
  <w:num w:numId="22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9"/>
  </w:num>
  <w:num w:numId="24">
    <w:abstractNumId w:val="22"/>
  </w:num>
  <w:num w:numId="25">
    <w:abstractNumId w:val="9"/>
  </w:num>
  <w:num w:numId="26">
    <w:abstractNumId w:val="5"/>
  </w:num>
  <w:num w:numId="27">
    <w:abstractNumId w:val="10"/>
  </w:num>
  <w:num w:numId="28">
    <w:abstractNumId w:val="18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14"/>
  </w:num>
  <w:num w:numId="36">
    <w:abstractNumId w:val="15"/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0A7"/>
    <w:rsid w:val="001130A7"/>
    <w:rsid w:val="00830274"/>
    <w:rsid w:val="00B5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92E3B"/>
  <w15:chartTrackingRefBased/>
  <w15:docId w15:val="{03340D95-8E6E-4555-8D45-9E73C5381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aliases w:val="Η1_"/>
    <w:basedOn w:val="a"/>
    <w:next w:val="a"/>
    <w:link w:val="1Char"/>
    <w:uiPriority w:val="9"/>
    <w:qFormat/>
    <w:rsid w:val="00B5213F"/>
    <w:pPr>
      <w:keepNext/>
      <w:pageBreakBefore/>
      <w:numPr>
        <w:numId w:val="1"/>
      </w:numPr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tabs>
        <w:tab w:val="left" w:pos="567"/>
      </w:tabs>
      <w:suppressAutoHyphens/>
      <w:spacing w:before="320" w:line="240" w:lineRule="auto"/>
      <w:jc w:val="both"/>
      <w:outlineLvl w:val="0"/>
    </w:pPr>
    <w:rPr>
      <w:rFonts w:ascii="Arial" w:eastAsia="Times New Roman" w:hAnsi="Arial" w:cs="Arial"/>
      <w:b/>
      <w:bCs/>
      <w:color w:val="333399"/>
      <w:sz w:val="32"/>
      <w:szCs w:val="32"/>
      <w:lang w:eastAsia="zh-CN"/>
    </w:rPr>
  </w:style>
  <w:style w:type="paragraph" w:styleId="2">
    <w:name w:val="heading 2"/>
    <w:aliases w:val="H2_"/>
    <w:basedOn w:val="1"/>
    <w:next w:val="a"/>
    <w:link w:val="2Char"/>
    <w:uiPriority w:val="9"/>
    <w:qFormat/>
    <w:rsid w:val="00B5213F"/>
    <w:pPr>
      <w:pageBreakBefore w:val="0"/>
      <w:numPr>
        <w:ilvl w:val="1"/>
      </w:numPr>
      <w:pBdr>
        <w:bottom w:val="single" w:sz="12" w:space="1" w:color="000080"/>
      </w:pBdr>
      <w:spacing w:before="600" w:after="80"/>
      <w:outlineLvl w:val="1"/>
    </w:pPr>
    <w:rPr>
      <w:bCs w:val="0"/>
      <w:color w:val="002060"/>
      <w:sz w:val="28"/>
      <w:szCs w:val="22"/>
    </w:rPr>
  </w:style>
  <w:style w:type="paragraph" w:styleId="3">
    <w:name w:val="heading 3"/>
    <w:aliases w:val="Η3_"/>
    <w:basedOn w:val="a"/>
    <w:next w:val="a"/>
    <w:link w:val="3Char"/>
    <w:uiPriority w:val="9"/>
    <w:qFormat/>
    <w:rsid w:val="00B5213F"/>
    <w:pPr>
      <w:keepNext/>
      <w:numPr>
        <w:ilvl w:val="2"/>
        <w:numId w:val="1"/>
      </w:numPr>
      <w:suppressAutoHyphens/>
      <w:spacing w:before="480" w:after="60" w:line="240" w:lineRule="auto"/>
      <w:jc w:val="both"/>
      <w:outlineLvl w:val="2"/>
    </w:pPr>
    <w:rPr>
      <w:rFonts w:ascii="Arial" w:eastAsia="Times New Roman" w:hAnsi="Arial" w:cs="Calibri"/>
      <w:b/>
      <w:bCs/>
      <w:szCs w:val="26"/>
      <w:lang w:eastAsia="zh-CN"/>
    </w:rPr>
  </w:style>
  <w:style w:type="paragraph" w:styleId="4">
    <w:name w:val="heading 4"/>
    <w:aliases w:val="H4_"/>
    <w:basedOn w:val="a"/>
    <w:next w:val="a"/>
    <w:link w:val="4Char"/>
    <w:uiPriority w:val="9"/>
    <w:qFormat/>
    <w:rsid w:val="00B5213F"/>
    <w:pPr>
      <w:keepNext/>
      <w:numPr>
        <w:ilvl w:val="3"/>
        <w:numId w:val="1"/>
      </w:numPr>
      <w:suppressAutoHyphens/>
      <w:spacing w:before="240" w:after="60" w:line="240" w:lineRule="auto"/>
      <w:jc w:val="both"/>
      <w:outlineLvl w:val="3"/>
    </w:pPr>
    <w:rPr>
      <w:rFonts w:ascii="Calibri" w:eastAsia="Times New Roman" w:hAnsi="Calibri" w:cs="Times New Roman"/>
      <w:b/>
      <w:bCs/>
      <w:sz w:val="20"/>
      <w:szCs w:val="28"/>
      <w:lang w:eastAsia="zh-CN"/>
    </w:rPr>
  </w:style>
  <w:style w:type="paragraph" w:styleId="5">
    <w:name w:val="heading 5"/>
    <w:basedOn w:val="a"/>
    <w:next w:val="a"/>
    <w:link w:val="5Char"/>
    <w:qFormat/>
    <w:rsid w:val="00B5213F"/>
    <w:pPr>
      <w:keepNext/>
      <w:numPr>
        <w:ilvl w:val="4"/>
        <w:numId w:val="1"/>
      </w:numPr>
      <w:suppressAutoHyphens/>
      <w:spacing w:after="120" w:line="240" w:lineRule="auto"/>
      <w:jc w:val="both"/>
      <w:outlineLvl w:val="4"/>
    </w:pPr>
    <w:rPr>
      <w:rFonts w:ascii="Arial" w:eastAsia="Times New Roman" w:hAnsi="Arial" w:cs="Calibri"/>
      <w:b/>
      <w:bCs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aliases w:val="Η1_ Char"/>
    <w:basedOn w:val="a0"/>
    <w:link w:val="1"/>
    <w:uiPriority w:val="9"/>
    <w:rsid w:val="00B5213F"/>
    <w:rPr>
      <w:rFonts w:ascii="Arial" w:eastAsia="Times New Roman" w:hAnsi="Arial" w:cs="Arial"/>
      <w:b/>
      <w:bCs/>
      <w:color w:val="333399"/>
      <w:sz w:val="32"/>
      <w:szCs w:val="32"/>
      <w:lang w:eastAsia="zh-CN"/>
    </w:rPr>
  </w:style>
  <w:style w:type="character" w:customStyle="1" w:styleId="2Char">
    <w:name w:val="Επικεφαλίδα 2 Char"/>
    <w:aliases w:val="H2_ Char"/>
    <w:basedOn w:val="a0"/>
    <w:link w:val="2"/>
    <w:uiPriority w:val="9"/>
    <w:rsid w:val="00B5213F"/>
    <w:rPr>
      <w:rFonts w:ascii="Arial" w:eastAsia="Times New Roman" w:hAnsi="Arial" w:cs="Arial"/>
      <w:b/>
      <w:color w:val="002060"/>
      <w:sz w:val="28"/>
      <w:lang w:eastAsia="zh-CN"/>
    </w:rPr>
  </w:style>
  <w:style w:type="character" w:customStyle="1" w:styleId="3Char">
    <w:name w:val="Επικεφαλίδα 3 Char"/>
    <w:aliases w:val="Η3_ Char"/>
    <w:basedOn w:val="a0"/>
    <w:link w:val="3"/>
    <w:uiPriority w:val="9"/>
    <w:rsid w:val="00B5213F"/>
    <w:rPr>
      <w:rFonts w:ascii="Arial" w:eastAsia="Times New Roman" w:hAnsi="Arial" w:cs="Calibri"/>
      <w:b/>
      <w:bCs/>
      <w:szCs w:val="26"/>
      <w:lang w:eastAsia="zh-CN"/>
    </w:rPr>
  </w:style>
  <w:style w:type="character" w:customStyle="1" w:styleId="4Char">
    <w:name w:val="Επικεφαλίδα 4 Char"/>
    <w:aliases w:val="H4_ Char"/>
    <w:basedOn w:val="a0"/>
    <w:link w:val="4"/>
    <w:uiPriority w:val="9"/>
    <w:rsid w:val="00B5213F"/>
    <w:rPr>
      <w:rFonts w:ascii="Calibri" w:eastAsia="Times New Roman" w:hAnsi="Calibri" w:cs="Times New Roman"/>
      <w:b/>
      <w:bCs/>
      <w:sz w:val="20"/>
      <w:szCs w:val="28"/>
      <w:lang w:eastAsia="zh-CN"/>
    </w:rPr>
  </w:style>
  <w:style w:type="character" w:customStyle="1" w:styleId="5Char">
    <w:name w:val="Επικεφαλίδα 5 Char"/>
    <w:basedOn w:val="a0"/>
    <w:link w:val="5"/>
    <w:rsid w:val="00B5213F"/>
    <w:rPr>
      <w:rFonts w:ascii="Arial" w:eastAsia="Times New Roman" w:hAnsi="Arial" w:cs="Calibri"/>
      <w:b/>
      <w:bCs/>
      <w:szCs w:val="24"/>
      <w:lang w:eastAsia="zh-CN"/>
    </w:rPr>
  </w:style>
  <w:style w:type="numbering" w:customStyle="1" w:styleId="10">
    <w:name w:val="Χωρίς λίστα1"/>
    <w:next w:val="a2"/>
    <w:uiPriority w:val="99"/>
    <w:semiHidden/>
    <w:unhideWhenUsed/>
    <w:rsid w:val="00B5213F"/>
  </w:style>
  <w:style w:type="character" w:customStyle="1" w:styleId="WW8Num1z0">
    <w:name w:val="WW8Num1z0"/>
    <w:rsid w:val="00B5213F"/>
  </w:style>
  <w:style w:type="character" w:customStyle="1" w:styleId="WW8Num1z1">
    <w:name w:val="WW8Num1z1"/>
    <w:rsid w:val="00B5213F"/>
  </w:style>
  <w:style w:type="character" w:customStyle="1" w:styleId="WW8Num1z2">
    <w:name w:val="WW8Num1z2"/>
    <w:rsid w:val="00B5213F"/>
  </w:style>
  <w:style w:type="character" w:customStyle="1" w:styleId="WW8Num1z3">
    <w:name w:val="WW8Num1z3"/>
    <w:rsid w:val="00B5213F"/>
  </w:style>
  <w:style w:type="character" w:customStyle="1" w:styleId="WW8Num1z4">
    <w:name w:val="WW8Num1z4"/>
    <w:rsid w:val="00B5213F"/>
  </w:style>
  <w:style w:type="character" w:customStyle="1" w:styleId="WW8Num1z5">
    <w:name w:val="WW8Num1z5"/>
    <w:rsid w:val="00B5213F"/>
  </w:style>
  <w:style w:type="character" w:customStyle="1" w:styleId="WW8Num1z6">
    <w:name w:val="WW8Num1z6"/>
    <w:rsid w:val="00B5213F"/>
  </w:style>
  <w:style w:type="character" w:customStyle="1" w:styleId="WW8Num1z7">
    <w:name w:val="WW8Num1z7"/>
    <w:rsid w:val="00B5213F"/>
  </w:style>
  <w:style w:type="character" w:customStyle="1" w:styleId="WW8Num1z8">
    <w:name w:val="WW8Num1z8"/>
    <w:rsid w:val="00B5213F"/>
  </w:style>
  <w:style w:type="character" w:customStyle="1" w:styleId="WW8Num2z0">
    <w:name w:val="WW8Num2z0"/>
    <w:rsid w:val="00B5213F"/>
    <w:rPr>
      <w:rFonts w:ascii="Arial" w:eastAsia="Book Antiqua" w:hAnsi="Arial" w:cs="Arial"/>
      <w:i/>
      <w:spacing w:val="-4"/>
      <w:sz w:val="22"/>
      <w:szCs w:val="22"/>
      <w:lang w:val="el-GR"/>
    </w:rPr>
  </w:style>
  <w:style w:type="character" w:customStyle="1" w:styleId="WW8Num2z1">
    <w:name w:val="WW8Num2z1"/>
    <w:rsid w:val="00B5213F"/>
  </w:style>
  <w:style w:type="character" w:customStyle="1" w:styleId="WW8Num2z2">
    <w:name w:val="WW8Num2z2"/>
    <w:rsid w:val="00B5213F"/>
  </w:style>
  <w:style w:type="character" w:customStyle="1" w:styleId="WW8Num2z3">
    <w:name w:val="WW8Num2z3"/>
    <w:rsid w:val="00B5213F"/>
  </w:style>
  <w:style w:type="character" w:customStyle="1" w:styleId="WW8Num2z4">
    <w:name w:val="WW8Num2z4"/>
    <w:rsid w:val="00B5213F"/>
  </w:style>
  <w:style w:type="character" w:customStyle="1" w:styleId="WW8Num2z5">
    <w:name w:val="WW8Num2z5"/>
    <w:rsid w:val="00B5213F"/>
  </w:style>
  <w:style w:type="character" w:customStyle="1" w:styleId="WW8Num2z6">
    <w:name w:val="WW8Num2z6"/>
    <w:rsid w:val="00B5213F"/>
  </w:style>
  <w:style w:type="character" w:customStyle="1" w:styleId="WW8Num2z7">
    <w:name w:val="WW8Num2z7"/>
    <w:rsid w:val="00B5213F"/>
  </w:style>
  <w:style w:type="character" w:customStyle="1" w:styleId="WW8Num2z8">
    <w:name w:val="WW8Num2z8"/>
    <w:rsid w:val="00B5213F"/>
  </w:style>
  <w:style w:type="character" w:customStyle="1" w:styleId="WW8Num3z0">
    <w:name w:val="WW8Num3z0"/>
    <w:rsid w:val="00B5213F"/>
    <w:rPr>
      <w:rFonts w:ascii="Symbol" w:hAnsi="Symbol" w:cs="OpenSymbol"/>
      <w:sz w:val="22"/>
      <w:szCs w:val="22"/>
      <w:lang w:val="el-GR"/>
    </w:rPr>
  </w:style>
  <w:style w:type="character" w:customStyle="1" w:styleId="WW8Num3z1">
    <w:name w:val="WW8Num3z1"/>
    <w:rsid w:val="00B5213F"/>
    <w:rPr>
      <w:rFonts w:ascii="OpenSymbol" w:hAnsi="OpenSymbol" w:cs="OpenSymbol"/>
    </w:rPr>
  </w:style>
  <w:style w:type="character" w:customStyle="1" w:styleId="WW8Num4z0">
    <w:name w:val="WW8Num4z0"/>
    <w:rsid w:val="00B5213F"/>
    <w:rPr>
      <w:rFonts w:ascii="Arial" w:eastAsia="Andale Sans UI" w:hAnsi="Arial" w:cs="Arial"/>
      <w:b/>
      <w:bCs/>
      <w:i/>
      <w:iCs w:val="0"/>
      <w:spacing w:val="-4"/>
      <w:kern w:val="1"/>
      <w:sz w:val="22"/>
      <w:szCs w:val="22"/>
      <w:highlight w:val="white"/>
      <w:lang w:val="el-GR"/>
    </w:rPr>
  </w:style>
  <w:style w:type="character" w:customStyle="1" w:styleId="WW8Num4z1">
    <w:name w:val="WW8Num4z1"/>
    <w:rsid w:val="00B5213F"/>
  </w:style>
  <w:style w:type="character" w:customStyle="1" w:styleId="WW8Num4z2">
    <w:name w:val="WW8Num4z2"/>
    <w:rsid w:val="00B5213F"/>
  </w:style>
  <w:style w:type="character" w:customStyle="1" w:styleId="WW8Num4z3">
    <w:name w:val="WW8Num4z3"/>
    <w:rsid w:val="00B5213F"/>
  </w:style>
  <w:style w:type="character" w:customStyle="1" w:styleId="WW8Num4z4">
    <w:name w:val="WW8Num4z4"/>
    <w:rsid w:val="00B5213F"/>
  </w:style>
  <w:style w:type="character" w:customStyle="1" w:styleId="WW8Num4z5">
    <w:name w:val="WW8Num4z5"/>
    <w:rsid w:val="00B5213F"/>
  </w:style>
  <w:style w:type="character" w:customStyle="1" w:styleId="WW8Num4z6">
    <w:name w:val="WW8Num4z6"/>
    <w:rsid w:val="00B5213F"/>
  </w:style>
  <w:style w:type="character" w:customStyle="1" w:styleId="WW8Num4z7">
    <w:name w:val="WW8Num4z7"/>
    <w:rsid w:val="00B5213F"/>
  </w:style>
  <w:style w:type="character" w:customStyle="1" w:styleId="WW8Num4z8">
    <w:name w:val="WW8Num4z8"/>
    <w:rsid w:val="00B5213F"/>
  </w:style>
  <w:style w:type="character" w:customStyle="1" w:styleId="WW8Num5z0">
    <w:name w:val="WW8Num5z0"/>
    <w:rsid w:val="00B5213F"/>
    <w:rPr>
      <w:rFonts w:ascii="Arial" w:eastAsia="Andale Sans UI" w:hAnsi="Arial" w:cs="Arial"/>
      <w:b/>
      <w:bCs/>
      <w:i/>
      <w:iCs w:val="0"/>
      <w:spacing w:val="-4"/>
      <w:kern w:val="1"/>
      <w:sz w:val="22"/>
      <w:szCs w:val="22"/>
      <w:highlight w:val="white"/>
      <w:lang w:val="el-GR"/>
    </w:rPr>
  </w:style>
  <w:style w:type="character" w:customStyle="1" w:styleId="WW8Num5z1">
    <w:name w:val="WW8Num5z1"/>
    <w:rsid w:val="00B5213F"/>
  </w:style>
  <w:style w:type="character" w:customStyle="1" w:styleId="WW8Num5z2">
    <w:name w:val="WW8Num5z2"/>
    <w:rsid w:val="00B5213F"/>
  </w:style>
  <w:style w:type="character" w:customStyle="1" w:styleId="WW8Num5z3">
    <w:name w:val="WW8Num5z3"/>
    <w:rsid w:val="00B5213F"/>
  </w:style>
  <w:style w:type="character" w:customStyle="1" w:styleId="WW8Num5z4">
    <w:name w:val="WW8Num5z4"/>
    <w:rsid w:val="00B5213F"/>
  </w:style>
  <w:style w:type="character" w:customStyle="1" w:styleId="WW8Num5z5">
    <w:name w:val="WW8Num5z5"/>
    <w:rsid w:val="00B5213F"/>
  </w:style>
  <w:style w:type="character" w:customStyle="1" w:styleId="WW8Num5z6">
    <w:name w:val="WW8Num5z6"/>
    <w:rsid w:val="00B5213F"/>
  </w:style>
  <w:style w:type="character" w:customStyle="1" w:styleId="WW8Num5z7">
    <w:name w:val="WW8Num5z7"/>
    <w:rsid w:val="00B5213F"/>
  </w:style>
  <w:style w:type="character" w:customStyle="1" w:styleId="WW8Num5z8">
    <w:name w:val="WW8Num5z8"/>
    <w:rsid w:val="00B5213F"/>
  </w:style>
  <w:style w:type="character" w:customStyle="1" w:styleId="WW8Num6z0">
    <w:name w:val="WW8Num6z0"/>
    <w:rsid w:val="00B5213F"/>
    <w:rPr>
      <w:rFonts w:ascii="Arial" w:eastAsia="Andale Sans UI" w:hAnsi="Arial" w:cs="Arial"/>
      <w:b/>
      <w:bCs/>
      <w:i/>
      <w:iCs w:val="0"/>
      <w:spacing w:val="-4"/>
      <w:kern w:val="1"/>
      <w:sz w:val="22"/>
      <w:szCs w:val="22"/>
      <w:highlight w:val="white"/>
      <w:lang w:val="el-GR"/>
    </w:rPr>
  </w:style>
  <w:style w:type="character" w:customStyle="1" w:styleId="WW8Num6z1">
    <w:name w:val="WW8Num6z1"/>
    <w:rsid w:val="00B5213F"/>
  </w:style>
  <w:style w:type="character" w:customStyle="1" w:styleId="WW8Num6z2">
    <w:name w:val="WW8Num6z2"/>
    <w:rsid w:val="00B5213F"/>
  </w:style>
  <w:style w:type="character" w:customStyle="1" w:styleId="WW8Num6z3">
    <w:name w:val="WW8Num6z3"/>
    <w:rsid w:val="00B5213F"/>
  </w:style>
  <w:style w:type="character" w:customStyle="1" w:styleId="WW8Num6z4">
    <w:name w:val="WW8Num6z4"/>
    <w:rsid w:val="00B5213F"/>
  </w:style>
  <w:style w:type="character" w:customStyle="1" w:styleId="WW8Num6z5">
    <w:name w:val="WW8Num6z5"/>
    <w:rsid w:val="00B5213F"/>
  </w:style>
  <w:style w:type="character" w:customStyle="1" w:styleId="WW8Num6z6">
    <w:name w:val="WW8Num6z6"/>
    <w:rsid w:val="00B5213F"/>
  </w:style>
  <w:style w:type="character" w:customStyle="1" w:styleId="WW8Num6z7">
    <w:name w:val="WW8Num6z7"/>
    <w:rsid w:val="00B5213F"/>
  </w:style>
  <w:style w:type="character" w:customStyle="1" w:styleId="WW8Num6z8">
    <w:name w:val="WW8Num6z8"/>
    <w:rsid w:val="00B5213F"/>
  </w:style>
  <w:style w:type="character" w:customStyle="1" w:styleId="WW8Num3z2">
    <w:name w:val="WW8Num3z2"/>
    <w:rsid w:val="00B5213F"/>
  </w:style>
  <w:style w:type="character" w:customStyle="1" w:styleId="WW8Num3z3">
    <w:name w:val="WW8Num3z3"/>
    <w:rsid w:val="00B5213F"/>
  </w:style>
  <w:style w:type="character" w:customStyle="1" w:styleId="WW8Num3z4">
    <w:name w:val="WW8Num3z4"/>
    <w:rsid w:val="00B5213F"/>
  </w:style>
  <w:style w:type="character" w:customStyle="1" w:styleId="WW8Num3z5">
    <w:name w:val="WW8Num3z5"/>
    <w:rsid w:val="00B5213F"/>
  </w:style>
  <w:style w:type="character" w:customStyle="1" w:styleId="WW8Num3z6">
    <w:name w:val="WW8Num3z6"/>
    <w:rsid w:val="00B5213F"/>
  </w:style>
  <w:style w:type="character" w:customStyle="1" w:styleId="WW8Num3z7">
    <w:name w:val="WW8Num3z7"/>
    <w:rsid w:val="00B5213F"/>
  </w:style>
  <w:style w:type="character" w:customStyle="1" w:styleId="WW8Num3z8">
    <w:name w:val="WW8Num3z8"/>
    <w:rsid w:val="00B5213F"/>
  </w:style>
  <w:style w:type="character" w:customStyle="1" w:styleId="WW8Num7z0">
    <w:name w:val="WW8Num7z0"/>
    <w:rsid w:val="00B5213F"/>
    <w:rPr>
      <w:rFonts w:ascii="Symbol" w:hAnsi="Symbol" w:cs="OpenSymbol"/>
      <w:lang w:val="el-GR"/>
    </w:rPr>
  </w:style>
  <w:style w:type="character" w:customStyle="1" w:styleId="WW8Num7z1">
    <w:name w:val="WW8Num7z1"/>
    <w:rsid w:val="00B5213F"/>
    <w:rPr>
      <w:rFonts w:ascii="OpenSymbol" w:hAnsi="OpenSymbol" w:cs="OpenSymbol"/>
    </w:rPr>
  </w:style>
  <w:style w:type="character" w:customStyle="1" w:styleId="WW8Num8z0">
    <w:name w:val="WW8Num8z0"/>
    <w:rsid w:val="00B5213F"/>
    <w:rPr>
      <w:rFonts w:ascii="Tahoma" w:hAnsi="Tahoma" w:cs="Tahoma" w:hint="default"/>
    </w:rPr>
  </w:style>
  <w:style w:type="character" w:customStyle="1" w:styleId="WW8Num8z2">
    <w:name w:val="WW8Num8z2"/>
    <w:rsid w:val="00B5213F"/>
    <w:rPr>
      <w:b/>
      <w:bCs/>
      <w:color w:val="4472C4"/>
      <w:kern w:val="1"/>
      <w:sz w:val="24"/>
      <w:szCs w:val="32"/>
      <w:lang w:val="x-none" w:bidi="x-none"/>
    </w:rPr>
  </w:style>
  <w:style w:type="character" w:customStyle="1" w:styleId="WW8Num8z3">
    <w:name w:val="WW8Num8z3"/>
    <w:rsid w:val="00B5213F"/>
  </w:style>
  <w:style w:type="character" w:customStyle="1" w:styleId="WW8Num8z4">
    <w:name w:val="WW8Num8z4"/>
    <w:rsid w:val="00B5213F"/>
  </w:style>
  <w:style w:type="character" w:customStyle="1" w:styleId="WW8Num8z5">
    <w:name w:val="WW8Num8z5"/>
    <w:rsid w:val="00B5213F"/>
  </w:style>
  <w:style w:type="character" w:customStyle="1" w:styleId="WW8Num8z6">
    <w:name w:val="WW8Num8z6"/>
    <w:rsid w:val="00B5213F"/>
  </w:style>
  <w:style w:type="character" w:customStyle="1" w:styleId="WW8Num8z7">
    <w:name w:val="WW8Num8z7"/>
    <w:rsid w:val="00B5213F"/>
  </w:style>
  <w:style w:type="character" w:customStyle="1" w:styleId="WW8Num8z8">
    <w:name w:val="WW8Num8z8"/>
    <w:rsid w:val="00B5213F"/>
  </w:style>
  <w:style w:type="character" w:customStyle="1" w:styleId="WW8Num9z0">
    <w:name w:val="WW8Num9z0"/>
    <w:rsid w:val="00B5213F"/>
    <w:rPr>
      <w:rFonts w:ascii="Tahoma" w:hAnsi="Tahoma" w:cs="Tahoma" w:hint="default"/>
    </w:rPr>
  </w:style>
  <w:style w:type="character" w:customStyle="1" w:styleId="WW8Num8z1">
    <w:name w:val="WW8Num8z1"/>
    <w:rsid w:val="00B5213F"/>
  </w:style>
  <w:style w:type="character" w:customStyle="1" w:styleId="WW8Num9z1">
    <w:name w:val="WW8Num9z1"/>
    <w:rsid w:val="00B5213F"/>
  </w:style>
  <w:style w:type="character" w:customStyle="1" w:styleId="WW8Num9z2">
    <w:name w:val="WW8Num9z2"/>
    <w:rsid w:val="00B5213F"/>
  </w:style>
  <w:style w:type="character" w:customStyle="1" w:styleId="WW8Num9z3">
    <w:name w:val="WW8Num9z3"/>
    <w:rsid w:val="00B5213F"/>
  </w:style>
  <w:style w:type="character" w:customStyle="1" w:styleId="WW8Num9z4">
    <w:name w:val="WW8Num9z4"/>
    <w:rsid w:val="00B5213F"/>
  </w:style>
  <w:style w:type="character" w:customStyle="1" w:styleId="WW8Num9z5">
    <w:name w:val="WW8Num9z5"/>
    <w:rsid w:val="00B5213F"/>
  </w:style>
  <w:style w:type="character" w:customStyle="1" w:styleId="WW8Num9z6">
    <w:name w:val="WW8Num9z6"/>
    <w:rsid w:val="00B5213F"/>
  </w:style>
  <w:style w:type="character" w:customStyle="1" w:styleId="WW8Num9z7">
    <w:name w:val="WW8Num9z7"/>
    <w:rsid w:val="00B5213F"/>
  </w:style>
  <w:style w:type="character" w:customStyle="1" w:styleId="WW8Num9z8">
    <w:name w:val="WW8Num9z8"/>
    <w:rsid w:val="00B5213F"/>
  </w:style>
  <w:style w:type="character" w:customStyle="1" w:styleId="WW8Num7z2">
    <w:name w:val="WW8Num7z2"/>
    <w:rsid w:val="00B5213F"/>
  </w:style>
  <w:style w:type="character" w:customStyle="1" w:styleId="WW8Num7z3">
    <w:name w:val="WW8Num7z3"/>
    <w:rsid w:val="00B5213F"/>
  </w:style>
  <w:style w:type="character" w:customStyle="1" w:styleId="WW8Num7z4">
    <w:name w:val="WW8Num7z4"/>
    <w:rsid w:val="00B5213F"/>
    <w:rPr>
      <w:rFonts w:ascii="Arial" w:hAnsi="Arial" w:cs="Times New Roman"/>
      <w:b w:val="0"/>
      <w:i w:val="0"/>
      <w:sz w:val="20"/>
      <w:szCs w:val="20"/>
    </w:rPr>
  </w:style>
  <w:style w:type="character" w:customStyle="1" w:styleId="WW8Num7z5">
    <w:name w:val="WW8Num7z5"/>
    <w:rsid w:val="00B5213F"/>
  </w:style>
  <w:style w:type="character" w:customStyle="1" w:styleId="WW8Num7z6">
    <w:name w:val="WW8Num7z6"/>
    <w:rsid w:val="00B5213F"/>
  </w:style>
  <w:style w:type="character" w:customStyle="1" w:styleId="WW8Num7z7">
    <w:name w:val="WW8Num7z7"/>
    <w:rsid w:val="00B5213F"/>
  </w:style>
  <w:style w:type="character" w:customStyle="1" w:styleId="WW8Num7z8">
    <w:name w:val="WW8Num7z8"/>
    <w:rsid w:val="00B5213F"/>
  </w:style>
  <w:style w:type="character" w:customStyle="1" w:styleId="20">
    <w:name w:val="Προεπιλεγμένη γραμματοσειρά2"/>
    <w:rsid w:val="00B5213F"/>
  </w:style>
  <w:style w:type="character" w:customStyle="1" w:styleId="FontStyle80">
    <w:name w:val="Font Style80"/>
    <w:rsid w:val="00B5213F"/>
    <w:rPr>
      <w:rFonts w:ascii="Tahoma" w:hAnsi="Tahoma" w:cs="Tahoma"/>
      <w:sz w:val="26"/>
      <w:szCs w:val="26"/>
    </w:rPr>
  </w:style>
  <w:style w:type="character" w:styleId="-">
    <w:name w:val="Hyperlink"/>
    <w:uiPriority w:val="99"/>
    <w:rsid w:val="00B5213F"/>
    <w:rPr>
      <w:color w:val="000080"/>
      <w:u w:val="single"/>
      <w:lang/>
    </w:rPr>
  </w:style>
  <w:style w:type="character" w:styleId="-0">
    <w:name w:val="FollowedHyperlink"/>
    <w:uiPriority w:val="99"/>
    <w:rsid w:val="00B5213F"/>
    <w:rPr>
      <w:color w:val="800000"/>
      <w:u w:val="single"/>
      <w:lang/>
    </w:rPr>
  </w:style>
  <w:style w:type="character" w:customStyle="1" w:styleId="FootnoteReference2">
    <w:name w:val="Footnote Reference2"/>
    <w:rsid w:val="00B5213F"/>
    <w:rPr>
      <w:vertAlign w:val="superscript"/>
    </w:rPr>
  </w:style>
  <w:style w:type="character" w:styleId="a3">
    <w:name w:val="Strong"/>
    <w:qFormat/>
    <w:rsid w:val="00B5213F"/>
    <w:rPr>
      <w:b/>
      <w:bCs/>
    </w:rPr>
  </w:style>
  <w:style w:type="character" w:customStyle="1" w:styleId="WW-FootnoteReference7">
    <w:name w:val="WW-Footnote Reference7"/>
    <w:rsid w:val="00B5213F"/>
    <w:rPr>
      <w:vertAlign w:val="superscript"/>
    </w:rPr>
  </w:style>
  <w:style w:type="character" w:customStyle="1" w:styleId="a4">
    <w:name w:val="Κουκκίδες"/>
    <w:rsid w:val="00B5213F"/>
    <w:rPr>
      <w:rFonts w:ascii="OpenSymbol" w:eastAsia="OpenSymbol" w:hAnsi="OpenSymbol" w:cs="OpenSymbol"/>
    </w:rPr>
  </w:style>
  <w:style w:type="character" w:styleId="a5">
    <w:name w:val="page number"/>
    <w:rsid w:val="00B5213F"/>
    <w:rPr>
      <w:rFonts w:cs="Times New Roman"/>
    </w:rPr>
  </w:style>
  <w:style w:type="character" w:customStyle="1" w:styleId="11">
    <w:name w:val="Προεπιλεγμένη γραμματοσειρά1"/>
    <w:rsid w:val="00B5213F"/>
  </w:style>
  <w:style w:type="character" w:customStyle="1" w:styleId="12">
    <w:name w:val="Παραπομπή σχολίου1"/>
    <w:rsid w:val="00B5213F"/>
    <w:rPr>
      <w:sz w:val="16"/>
    </w:rPr>
  </w:style>
  <w:style w:type="character" w:customStyle="1" w:styleId="13">
    <w:name w:val="Παραπομπή σημείωσης τέλους1"/>
    <w:rsid w:val="00B5213F"/>
    <w:rPr>
      <w:vertAlign w:val="superscript"/>
    </w:rPr>
  </w:style>
  <w:style w:type="character" w:customStyle="1" w:styleId="a6">
    <w:name w:val="Χαρακτήρες σημείωσης τέλους"/>
    <w:rsid w:val="00B5213F"/>
    <w:rPr>
      <w:vertAlign w:val="superscript"/>
    </w:rPr>
  </w:style>
  <w:style w:type="character" w:customStyle="1" w:styleId="a7">
    <w:name w:val="Χαρακτήρες υποσημείωσης"/>
    <w:rsid w:val="00B5213F"/>
  </w:style>
  <w:style w:type="character" w:customStyle="1" w:styleId="DeltaViewInsertion">
    <w:name w:val="DeltaView Insertion"/>
    <w:rsid w:val="00B5213F"/>
    <w:rPr>
      <w:b/>
      <w:i/>
      <w:spacing w:val="0"/>
      <w:lang w:val="el-GR"/>
    </w:rPr>
  </w:style>
  <w:style w:type="character" w:customStyle="1" w:styleId="a8">
    <w:name w:val="Σύμβολο υποσημείωσης"/>
    <w:rsid w:val="00B5213F"/>
    <w:rPr>
      <w:vertAlign w:val="superscript"/>
    </w:rPr>
  </w:style>
  <w:style w:type="character" w:customStyle="1" w:styleId="NormalBoldChar">
    <w:name w:val="NormalBold Char"/>
    <w:rsid w:val="00B5213F"/>
    <w:rPr>
      <w:rFonts w:ascii="Times New Roman" w:eastAsia="Times New Roman" w:hAnsi="Times New Roman" w:cs="Times New Roman"/>
      <w:b/>
      <w:sz w:val="24"/>
      <w:lang w:val="el-GR"/>
    </w:rPr>
  </w:style>
  <w:style w:type="character" w:styleId="a9">
    <w:name w:val="endnote reference"/>
    <w:rsid w:val="00B5213F"/>
    <w:rPr>
      <w:vertAlign w:val="superscript"/>
    </w:rPr>
  </w:style>
  <w:style w:type="character" w:styleId="aa">
    <w:name w:val="footnote reference"/>
    <w:rsid w:val="00B5213F"/>
    <w:rPr>
      <w:vertAlign w:val="superscript"/>
    </w:rPr>
  </w:style>
  <w:style w:type="character" w:customStyle="1" w:styleId="apple-style-span">
    <w:name w:val="apple-style-span"/>
    <w:basedOn w:val="11"/>
    <w:rsid w:val="00B5213F"/>
  </w:style>
  <w:style w:type="character" w:customStyle="1" w:styleId="WW8Num11z0">
    <w:name w:val="WW8Num11z0"/>
    <w:rsid w:val="00B5213F"/>
    <w:rPr>
      <w:rFonts w:ascii="Angsana New" w:hAnsi="Angsana New" w:cs="Angsana New"/>
      <w:szCs w:val="22"/>
      <w:lang w:val="el-GR"/>
    </w:rPr>
  </w:style>
  <w:style w:type="character" w:customStyle="1" w:styleId="WW8Num11z1">
    <w:name w:val="WW8Num11z1"/>
    <w:rsid w:val="00B5213F"/>
    <w:rPr>
      <w:rFonts w:ascii="Courier New" w:hAnsi="Courier New" w:cs="Courier New"/>
    </w:rPr>
  </w:style>
  <w:style w:type="character" w:customStyle="1" w:styleId="WW8Num11z2">
    <w:name w:val="WW8Num11z2"/>
    <w:rsid w:val="00B5213F"/>
    <w:rPr>
      <w:rFonts w:ascii="Wingdings" w:hAnsi="Wingdings" w:cs="Wingdings"/>
    </w:rPr>
  </w:style>
  <w:style w:type="character" w:customStyle="1" w:styleId="WW8Num11z3">
    <w:name w:val="WW8Num11z3"/>
    <w:rsid w:val="00B5213F"/>
    <w:rPr>
      <w:rFonts w:ascii="Symbol" w:hAnsi="Symbol" w:cs="Symbol"/>
    </w:rPr>
  </w:style>
  <w:style w:type="character" w:customStyle="1" w:styleId="WW-FootnoteReference2">
    <w:name w:val="WW-Footnote Reference2"/>
    <w:rsid w:val="00B5213F"/>
    <w:rPr>
      <w:vertAlign w:val="superscript"/>
    </w:rPr>
  </w:style>
  <w:style w:type="character" w:customStyle="1" w:styleId="WW-FootnoteReference11">
    <w:name w:val="WW-Footnote Reference11"/>
    <w:rsid w:val="00B5213F"/>
    <w:rPr>
      <w:vertAlign w:val="superscript"/>
    </w:rPr>
  </w:style>
  <w:style w:type="character" w:customStyle="1" w:styleId="WW-FootnoteReference16">
    <w:name w:val="WW-Footnote Reference16"/>
    <w:rsid w:val="00B5213F"/>
    <w:rPr>
      <w:vertAlign w:val="superscript"/>
    </w:rPr>
  </w:style>
  <w:style w:type="character" w:customStyle="1" w:styleId="WW-FootnoteReference14">
    <w:name w:val="WW-Footnote Reference14"/>
    <w:rsid w:val="00B5213F"/>
    <w:rPr>
      <w:vertAlign w:val="superscript"/>
    </w:rPr>
  </w:style>
  <w:style w:type="character" w:customStyle="1" w:styleId="ab">
    <w:name w:val="Χαρακτήρες αρίθμησης"/>
    <w:rsid w:val="00B5213F"/>
  </w:style>
  <w:style w:type="character" w:customStyle="1" w:styleId="FontStyle46">
    <w:name w:val="Font Style46"/>
    <w:rsid w:val="00B5213F"/>
    <w:rPr>
      <w:rFonts w:ascii="Times New Roman" w:hAnsi="Times New Roman" w:cs="Times New Roman"/>
      <w:b/>
      <w:sz w:val="22"/>
    </w:rPr>
  </w:style>
  <w:style w:type="character" w:customStyle="1" w:styleId="WW8Num21z1">
    <w:name w:val="WW8Num21z1"/>
    <w:rsid w:val="00B5213F"/>
    <w:rPr>
      <w:rFonts w:ascii="Courier New" w:hAnsi="Courier New" w:cs="Courier New"/>
    </w:rPr>
  </w:style>
  <w:style w:type="character" w:customStyle="1" w:styleId="WW-FootnoteReference12">
    <w:name w:val="WW-Footnote Reference12"/>
    <w:rsid w:val="00B5213F"/>
    <w:rPr>
      <w:vertAlign w:val="superscript"/>
    </w:rPr>
  </w:style>
  <w:style w:type="character" w:customStyle="1" w:styleId="CommentReference1">
    <w:name w:val="Comment Reference1"/>
    <w:rsid w:val="00B5213F"/>
    <w:rPr>
      <w:sz w:val="16"/>
    </w:rPr>
  </w:style>
  <w:style w:type="character" w:customStyle="1" w:styleId="WW-FootnoteReference9">
    <w:name w:val="WW-Footnote Reference9"/>
    <w:rsid w:val="00B5213F"/>
    <w:rPr>
      <w:vertAlign w:val="superscript"/>
    </w:rPr>
  </w:style>
  <w:style w:type="character" w:customStyle="1" w:styleId="30">
    <w:name w:val="Προεπιλεγμένη γραμματοσειρά3"/>
    <w:rsid w:val="00B5213F"/>
  </w:style>
  <w:style w:type="character" w:customStyle="1" w:styleId="21">
    <w:name w:val="Παραπομπή σχολίου2"/>
    <w:rsid w:val="00B5213F"/>
    <w:rPr>
      <w:sz w:val="16"/>
      <w:szCs w:val="16"/>
    </w:rPr>
  </w:style>
  <w:style w:type="character" w:customStyle="1" w:styleId="DefaultParagraphFont1">
    <w:name w:val="Default Paragraph Font1"/>
    <w:rsid w:val="00B5213F"/>
  </w:style>
  <w:style w:type="character" w:customStyle="1" w:styleId="FontStyle33">
    <w:name w:val="Font Style33"/>
    <w:rsid w:val="00B5213F"/>
    <w:rPr>
      <w:rFonts w:ascii="Arial" w:eastAsia="Arial" w:hAnsi="Arial" w:cs="Arial"/>
      <w:sz w:val="16"/>
    </w:rPr>
  </w:style>
  <w:style w:type="character" w:customStyle="1" w:styleId="FontStyle26">
    <w:name w:val="Font Style26"/>
    <w:rsid w:val="00B5213F"/>
    <w:rPr>
      <w:rFonts w:ascii="Arial" w:eastAsia="Arial" w:hAnsi="Arial" w:cs="Arial"/>
      <w:sz w:val="16"/>
    </w:rPr>
  </w:style>
  <w:style w:type="character" w:customStyle="1" w:styleId="FontStyle32">
    <w:name w:val="Font Style32"/>
    <w:rsid w:val="00B5213F"/>
    <w:rPr>
      <w:rFonts w:ascii="Arial" w:eastAsia="Arial" w:hAnsi="Arial" w:cs="Arial"/>
      <w:b/>
      <w:sz w:val="16"/>
    </w:rPr>
  </w:style>
  <w:style w:type="character" w:customStyle="1" w:styleId="WW-FootnoteReference19">
    <w:name w:val="WW-Footnote Reference19"/>
    <w:rsid w:val="00B5213F"/>
    <w:rPr>
      <w:vertAlign w:val="superscript"/>
    </w:rPr>
  </w:style>
  <w:style w:type="character" w:customStyle="1" w:styleId="WW-FootnoteReference17">
    <w:name w:val="WW-Footnote Reference17"/>
    <w:rsid w:val="00B5213F"/>
    <w:rPr>
      <w:vertAlign w:val="superscript"/>
    </w:rPr>
  </w:style>
  <w:style w:type="character" w:customStyle="1" w:styleId="WW-FootnoteReference15">
    <w:name w:val="WW-Footnote Reference15"/>
    <w:rsid w:val="00B5213F"/>
    <w:rPr>
      <w:vertAlign w:val="superscript"/>
    </w:rPr>
  </w:style>
  <w:style w:type="character" w:customStyle="1" w:styleId="WW8Num20z0">
    <w:name w:val="WW8Num20z0"/>
    <w:rsid w:val="00B5213F"/>
    <w:rPr>
      <w:b/>
      <w:bCs/>
      <w:kern w:val="1"/>
      <w:sz w:val="32"/>
      <w:szCs w:val="32"/>
      <w:lang w:val="x-none" w:bidi="x-none"/>
    </w:rPr>
  </w:style>
  <w:style w:type="character" w:customStyle="1" w:styleId="WW8Num20z2">
    <w:name w:val="WW8Num20z2"/>
    <w:rsid w:val="00B5213F"/>
    <w:rPr>
      <w:b/>
      <w:bCs/>
      <w:color w:val="4472C4"/>
      <w:kern w:val="1"/>
      <w:sz w:val="24"/>
      <w:szCs w:val="32"/>
      <w:lang w:val="x-none" w:bidi="x-none"/>
    </w:rPr>
  </w:style>
  <w:style w:type="character" w:customStyle="1" w:styleId="WW8Num20z3">
    <w:name w:val="WW8Num20z3"/>
    <w:rsid w:val="00B5213F"/>
  </w:style>
  <w:style w:type="character" w:customStyle="1" w:styleId="WW8Num20z4">
    <w:name w:val="WW8Num20z4"/>
    <w:rsid w:val="00B5213F"/>
  </w:style>
  <w:style w:type="character" w:customStyle="1" w:styleId="WW8Num20z5">
    <w:name w:val="WW8Num20z5"/>
    <w:rsid w:val="00B5213F"/>
  </w:style>
  <w:style w:type="character" w:customStyle="1" w:styleId="WW8Num20z6">
    <w:name w:val="WW8Num20z6"/>
    <w:rsid w:val="00B5213F"/>
  </w:style>
  <w:style w:type="character" w:customStyle="1" w:styleId="WW8Num20z7">
    <w:name w:val="WW8Num20z7"/>
    <w:rsid w:val="00B5213F"/>
  </w:style>
  <w:style w:type="character" w:customStyle="1" w:styleId="WW8Num20z8">
    <w:name w:val="WW8Num20z8"/>
    <w:rsid w:val="00B5213F"/>
  </w:style>
  <w:style w:type="character" w:customStyle="1" w:styleId="WW8Num22z0">
    <w:name w:val="WW8Num22z0"/>
    <w:rsid w:val="00B5213F"/>
    <w:rPr>
      <w:rFonts w:ascii="Tahoma" w:hAnsi="Tahoma" w:cs="Tahoma" w:hint="default"/>
    </w:rPr>
  </w:style>
  <w:style w:type="character" w:customStyle="1" w:styleId="WW8Num22z1">
    <w:name w:val="WW8Num22z1"/>
    <w:rsid w:val="00B5213F"/>
    <w:rPr>
      <w:rFonts w:ascii="Courier New" w:hAnsi="Courier New" w:cs="Courier New" w:hint="default"/>
    </w:rPr>
  </w:style>
  <w:style w:type="character" w:customStyle="1" w:styleId="WW8Num22z2">
    <w:name w:val="WW8Num22z2"/>
    <w:rsid w:val="00B5213F"/>
    <w:rPr>
      <w:rFonts w:ascii="Wingdings" w:hAnsi="Wingdings" w:cs="Wingdings" w:hint="default"/>
    </w:rPr>
  </w:style>
  <w:style w:type="character" w:customStyle="1" w:styleId="WW8Num22z3">
    <w:name w:val="WW8Num22z3"/>
    <w:rsid w:val="00B5213F"/>
    <w:rPr>
      <w:rFonts w:ascii="Symbol" w:hAnsi="Symbol" w:cs="Symbol" w:hint="default"/>
    </w:rPr>
  </w:style>
  <w:style w:type="character" w:customStyle="1" w:styleId="WW-">
    <w:name w:val="WW-Παραπομπή υποσημείωσης"/>
    <w:rsid w:val="00B5213F"/>
    <w:rPr>
      <w:vertAlign w:val="superscript"/>
    </w:rPr>
  </w:style>
  <w:style w:type="character" w:customStyle="1" w:styleId="WW-FootnoteReference18">
    <w:name w:val="WW-Footnote Reference18"/>
    <w:rsid w:val="00B5213F"/>
    <w:rPr>
      <w:vertAlign w:val="superscript"/>
    </w:rPr>
  </w:style>
  <w:style w:type="character" w:customStyle="1" w:styleId="WW8Num42z0">
    <w:name w:val="WW8Num42z0"/>
    <w:rsid w:val="00B5213F"/>
    <w:rPr>
      <w:rFonts w:hint="default"/>
    </w:rPr>
  </w:style>
  <w:style w:type="character" w:customStyle="1" w:styleId="WW8Num42z1">
    <w:name w:val="WW8Num42z1"/>
    <w:rsid w:val="00B5213F"/>
  </w:style>
  <w:style w:type="character" w:customStyle="1" w:styleId="WW8Num42z2">
    <w:name w:val="WW8Num42z2"/>
    <w:rsid w:val="00B5213F"/>
  </w:style>
  <w:style w:type="character" w:customStyle="1" w:styleId="WW8Num42z3">
    <w:name w:val="WW8Num42z3"/>
    <w:rsid w:val="00B5213F"/>
  </w:style>
  <w:style w:type="character" w:customStyle="1" w:styleId="WW8Num42z4">
    <w:name w:val="WW8Num42z4"/>
    <w:rsid w:val="00B5213F"/>
  </w:style>
  <w:style w:type="character" w:customStyle="1" w:styleId="WW8Num42z5">
    <w:name w:val="WW8Num42z5"/>
    <w:rsid w:val="00B5213F"/>
  </w:style>
  <w:style w:type="character" w:customStyle="1" w:styleId="WW8Num42z6">
    <w:name w:val="WW8Num42z6"/>
    <w:rsid w:val="00B5213F"/>
  </w:style>
  <w:style w:type="character" w:customStyle="1" w:styleId="WW8Num42z7">
    <w:name w:val="WW8Num42z7"/>
    <w:rsid w:val="00B5213F"/>
  </w:style>
  <w:style w:type="character" w:customStyle="1" w:styleId="WW8Num42z8">
    <w:name w:val="WW8Num42z8"/>
    <w:rsid w:val="00B5213F"/>
  </w:style>
  <w:style w:type="paragraph" w:customStyle="1" w:styleId="ac">
    <w:name w:val="Επικεφαλίδα"/>
    <w:basedOn w:val="a"/>
    <w:next w:val="ad"/>
    <w:rsid w:val="00B5213F"/>
    <w:pPr>
      <w:keepNext/>
      <w:suppressAutoHyphens/>
      <w:spacing w:before="240" w:after="120" w:line="240" w:lineRule="auto"/>
      <w:jc w:val="both"/>
    </w:pPr>
    <w:rPr>
      <w:rFonts w:ascii="Arial" w:eastAsia="Andale Sans UI" w:hAnsi="Arial" w:cs="Tahoma"/>
      <w:sz w:val="28"/>
      <w:szCs w:val="28"/>
      <w:lang w:eastAsia="zh-CN"/>
    </w:rPr>
  </w:style>
  <w:style w:type="paragraph" w:styleId="ad">
    <w:name w:val="Body Text"/>
    <w:basedOn w:val="a"/>
    <w:link w:val="Char"/>
    <w:rsid w:val="00B5213F"/>
    <w:pPr>
      <w:suppressAutoHyphens/>
      <w:spacing w:after="120" w:line="240" w:lineRule="auto"/>
      <w:jc w:val="both"/>
    </w:pPr>
    <w:rPr>
      <w:rFonts w:ascii="Arial" w:eastAsia="Times New Roman" w:hAnsi="Arial" w:cs="Calibri"/>
      <w:szCs w:val="24"/>
      <w:lang w:eastAsia="zh-CN"/>
    </w:rPr>
  </w:style>
  <w:style w:type="character" w:customStyle="1" w:styleId="Char">
    <w:name w:val="Σώμα κειμένου Char"/>
    <w:basedOn w:val="a0"/>
    <w:link w:val="ad"/>
    <w:rsid w:val="00B5213F"/>
    <w:rPr>
      <w:rFonts w:ascii="Arial" w:eastAsia="Times New Roman" w:hAnsi="Arial" w:cs="Calibri"/>
      <w:szCs w:val="24"/>
      <w:lang w:eastAsia="zh-CN"/>
    </w:rPr>
  </w:style>
  <w:style w:type="paragraph" w:styleId="ae">
    <w:name w:val="List"/>
    <w:basedOn w:val="ad"/>
    <w:rsid w:val="00B5213F"/>
    <w:rPr>
      <w:rFonts w:cs="Tahoma"/>
    </w:rPr>
  </w:style>
  <w:style w:type="paragraph" w:styleId="af">
    <w:name w:val="caption"/>
    <w:basedOn w:val="a"/>
    <w:qFormat/>
    <w:rsid w:val="00B5213F"/>
    <w:pPr>
      <w:suppressLineNumbers/>
      <w:suppressAutoHyphens/>
      <w:spacing w:before="120" w:after="120" w:line="240" w:lineRule="auto"/>
      <w:jc w:val="both"/>
    </w:pPr>
    <w:rPr>
      <w:rFonts w:ascii="Arial" w:eastAsia="Times New Roman" w:hAnsi="Arial" w:cs="Tahoma"/>
      <w:i/>
      <w:iCs/>
      <w:sz w:val="24"/>
      <w:szCs w:val="24"/>
      <w:lang w:eastAsia="zh-CN"/>
    </w:rPr>
  </w:style>
  <w:style w:type="paragraph" w:customStyle="1" w:styleId="af0">
    <w:name w:val="Ευρετήριο"/>
    <w:basedOn w:val="a"/>
    <w:rsid w:val="00B5213F"/>
    <w:pPr>
      <w:suppressLineNumbers/>
      <w:suppressAutoHyphens/>
      <w:spacing w:after="120" w:line="240" w:lineRule="auto"/>
      <w:jc w:val="both"/>
    </w:pPr>
    <w:rPr>
      <w:rFonts w:ascii="Arial" w:eastAsia="Times New Roman" w:hAnsi="Arial" w:cs="Tahoma"/>
      <w:szCs w:val="24"/>
      <w:lang w:eastAsia="zh-CN"/>
    </w:rPr>
  </w:style>
  <w:style w:type="paragraph" w:customStyle="1" w:styleId="Date1">
    <w:name w:val="Date1"/>
    <w:basedOn w:val="a"/>
    <w:next w:val="a"/>
    <w:rsid w:val="00B5213F"/>
    <w:pPr>
      <w:suppressAutoHyphens/>
      <w:spacing w:after="100" w:line="240" w:lineRule="auto"/>
      <w:jc w:val="both"/>
    </w:pPr>
    <w:rPr>
      <w:rFonts w:ascii="Arial" w:eastAsia="MS Mincho" w:hAnsi="Arial" w:cs="Calibri"/>
      <w:szCs w:val="24"/>
      <w:lang w:val="en-US" w:eastAsia="ja-JP"/>
    </w:rPr>
  </w:style>
  <w:style w:type="paragraph" w:customStyle="1" w:styleId="DocTitle">
    <w:name w:val="Doc Title"/>
    <w:basedOn w:val="1"/>
    <w:rsid w:val="00B5213F"/>
    <w:pPr>
      <w:numPr>
        <w:numId w:val="0"/>
      </w:numPr>
    </w:pPr>
  </w:style>
  <w:style w:type="paragraph" w:customStyle="1" w:styleId="Style1">
    <w:name w:val="Style1"/>
    <w:basedOn w:val="DocTitle"/>
    <w:rsid w:val="00B5213F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</w:rPr>
  </w:style>
  <w:style w:type="paragraph" w:customStyle="1" w:styleId="Contents">
    <w:name w:val="Contents"/>
    <w:basedOn w:val="1"/>
    <w:rsid w:val="00B5213F"/>
    <w:pPr>
      <w:numPr>
        <w:numId w:val="0"/>
      </w:numPr>
    </w:pPr>
    <w:rPr>
      <w:rFonts w:ascii="Calibri" w:hAnsi="Calibri" w:cs="Calibri"/>
    </w:rPr>
  </w:style>
  <w:style w:type="paragraph" w:styleId="14">
    <w:name w:val="toc 1"/>
    <w:basedOn w:val="a"/>
    <w:next w:val="a"/>
    <w:uiPriority w:val="39"/>
    <w:rsid w:val="00B5213F"/>
    <w:pPr>
      <w:suppressAutoHyphens/>
      <w:spacing w:before="120" w:after="120" w:line="240" w:lineRule="auto"/>
    </w:pPr>
    <w:rPr>
      <w:rFonts w:ascii="Arial" w:eastAsia="Times New Roman" w:hAnsi="Arial" w:cs="Calibri"/>
      <w:b/>
      <w:bCs/>
      <w:caps/>
      <w:sz w:val="20"/>
      <w:szCs w:val="20"/>
      <w:lang w:eastAsia="zh-CN"/>
    </w:rPr>
  </w:style>
  <w:style w:type="paragraph" w:styleId="22">
    <w:name w:val="toc 2"/>
    <w:basedOn w:val="a"/>
    <w:next w:val="a"/>
    <w:uiPriority w:val="39"/>
    <w:rsid w:val="00B5213F"/>
    <w:pPr>
      <w:suppressAutoHyphens/>
      <w:spacing w:after="0" w:line="240" w:lineRule="auto"/>
      <w:ind w:left="340"/>
    </w:pPr>
    <w:rPr>
      <w:rFonts w:ascii="Arial" w:eastAsia="Times New Roman" w:hAnsi="Arial" w:cs="Calibri"/>
      <w:sz w:val="20"/>
      <w:szCs w:val="20"/>
      <w:lang w:eastAsia="zh-CN"/>
    </w:rPr>
  </w:style>
  <w:style w:type="paragraph" w:styleId="31">
    <w:name w:val="toc 3"/>
    <w:basedOn w:val="a"/>
    <w:next w:val="a"/>
    <w:uiPriority w:val="39"/>
    <w:rsid w:val="00B5213F"/>
    <w:pPr>
      <w:suppressAutoHyphens/>
      <w:spacing w:after="0" w:line="240" w:lineRule="auto"/>
      <w:ind w:left="440"/>
    </w:pPr>
    <w:rPr>
      <w:rFonts w:ascii="Arial" w:eastAsia="Times New Roman" w:hAnsi="Arial" w:cs="Calibri"/>
      <w:i/>
      <w:iCs/>
      <w:sz w:val="20"/>
      <w:szCs w:val="20"/>
      <w:lang w:eastAsia="zh-CN"/>
    </w:rPr>
  </w:style>
  <w:style w:type="paragraph" w:styleId="40">
    <w:name w:val="toc 4"/>
    <w:basedOn w:val="a"/>
    <w:next w:val="a"/>
    <w:uiPriority w:val="39"/>
    <w:rsid w:val="00B5213F"/>
    <w:pPr>
      <w:suppressAutoHyphens/>
      <w:spacing w:after="0" w:line="240" w:lineRule="auto"/>
      <w:ind w:left="660"/>
    </w:pPr>
    <w:rPr>
      <w:rFonts w:ascii="Calibri" w:eastAsia="Times New Roman" w:hAnsi="Calibri" w:cs="Calibri"/>
      <w:sz w:val="18"/>
      <w:szCs w:val="18"/>
      <w:lang w:eastAsia="zh-CN"/>
    </w:rPr>
  </w:style>
  <w:style w:type="paragraph" w:customStyle="1" w:styleId="normalwithoutspacing">
    <w:name w:val="normal_without_spacing"/>
    <w:basedOn w:val="a"/>
    <w:rsid w:val="00B5213F"/>
    <w:pPr>
      <w:suppressAutoHyphens/>
      <w:spacing w:after="60" w:line="240" w:lineRule="auto"/>
      <w:jc w:val="both"/>
    </w:pPr>
    <w:rPr>
      <w:rFonts w:ascii="Arial" w:eastAsia="Times New Roman" w:hAnsi="Arial" w:cs="Calibri"/>
      <w:szCs w:val="24"/>
      <w:lang w:eastAsia="zh-CN"/>
    </w:rPr>
  </w:style>
  <w:style w:type="paragraph" w:customStyle="1" w:styleId="af1">
    <w:name w:val="Περιεχόμενα πίνακα"/>
    <w:basedOn w:val="a"/>
    <w:rsid w:val="00B5213F"/>
    <w:pPr>
      <w:suppressLineNumbers/>
      <w:suppressAutoHyphens/>
      <w:spacing w:after="120" w:line="240" w:lineRule="auto"/>
      <w:jc w:val="both"/>
    </w:pPr>
    <w:rPr>
      <w:rFonts w:ascii="Arial" w:eastAsia="Times New Roman" w:hAnsi="Arial" w:cs="Calibri"/>
      <w:szCs w:val="24"/>
      <w:lang w:eastAsia="zh-CN"/>
    </w:rPr>
  </w:style>
  <w:style w:type="paragraph" w:styleId="af2">
    <w:name w:val="footnote text"/>
    <w:basedOn w:val="a"/>
    <w:link w:val="Char0"/>
    <w:rsid w:val="00B5213F"/>
    <w:pPr>
      <w:suppressAutoHyphens/>
      <w:spacing w:after="0" w:line="240" w:lineRule="auto"/>
      <w:ind w:left="425" w:hanging="425"/>
      <w:jc w:val="both"/>
    </w:pPr>
    <w:rPr>
      <w:rFonts w:ascii="Arial" w:eastAsia="Times New Roman" w:hAnsi="Arial" w:cs="Calibri"/>
      <w:sz w:val="18"/>
      <w:szCs w:val="20"/>
      <w:lang w:val="en-IE" w:eastAsia="zh-CN"/>
    </w:rPr>
  </w:style>
  <w:style w:type="character" w:customStyle="1" w:styleId="Char0">
    <w:name w:val="Κείμενο υποσημείωσης Char"/>
    <w:basedOn w:val="a0"/>
    <w:link w:val="af2"/>
    <w:rsid w:val="00B5213F"/>
    <w:rPr>
      <w:rFonts w:ascii="Arial" w:eastAsia="Times New Roman" w:hAnsi="Arial" w:cs="Calibri"/>
      <w:sz w:val="18"/>
      <w:szCs w:val="20"/>
      <w:lang w:val="en-IE" w:eastAsia="zh-CN"/>
    </w:rPr>
  </w:style>
  <w:style w:type="paragraph" w:customStyle="1" w:styleId="foothanging">
    <w:name w:val="foot_hanging"/>
    <w:basedOn w:val="af2"/>
    <w:rsid w:val="00B5213F"/>
    <w:pPr>
      <w:ind w:left="426" w:hanging="426"/>
    </w:pPr>
    <w:rPr>
      <w:szCs w:val="18"/>
    </w:rPr>
  </w:style>
  <w:style w:type="paragraph" w:customStyle="1" w:styleId="Standard">
    <w:name w:val="Standard"/>
    <w:rsid w:val="00B5213F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eastAsia="zh-CN" w:bidi="hi-IN"/>
    </w:rPr>
  </w:style>
  <w:style w:type="paragraph" w:styleId="af3">
    <w:name w:val="footer"/>
    <w:basedOn w:val="a"/>
    <w:link w:val="Char1"/>
    <w:rsid w:val="00B5213F"/>
    <w:pPr>
      <w:suppressLineNumbers/>
      <w:tabs>
        <w:tab w:val="center" w:pos="4819"/>
        <w:tab w:val="right" w:pos="9638"/>
      </w:tabs>
      <w:suppressAutoHyphens/>
      <w:spacing w:after="120" w:line="240" w:lineRule="auto"/>
      <w:jc w:val="both"/>
    </w:pPr>
    <w:rPr>
      <w:rFonts w:ascii="Arial" w:eastAsia="Times New Roman" w:hAnsi="Arial" w:cs="Calibri"/>
      <w:szCs w:val="24"/>
      <w:lang w:eastAsia="zh-CN"/>
    </w:rPr>
  </w:style>
  <w:style w:type="character" w:customStyle="1" w:styleId="Char1">
    <w:name w:val="Υποσέλιδο Char"/>
    <w:basedOn w:val="a0"/>
    <w:link w:val="af3"/>
    <w:rsid w:val="00B5213F"/>
    <w:rPr>
      <w:rFonts w:ascii="Arial" w:eastAsia="Times New Roman" w:hAnsi="Arial" w:cs="Calibri"/>
      <w:szCs w:val="24"/>
      <w:lang w:eastAsia="zh-CN"/>
    </w:rPr>
  </w:style>
  <w:style w:type="paragraph" w:customStyle="1" w:styleId="af4">
    <w:name w:val="Επικεφαλίδα πίνακα"/>
    <w:basedOn w:val="af1"/>
    <w:rsid w:val="00B5213F"/>
    <w:pPr>
      <w:jc w:val="center"/>
    </w:pPr>
    <w:rPr>
      <w:b/>
      <w:bCs/>
    </w:rPr>
  </w:style>
  <w:style w:type="paragraph" w:styleId="af5">
    <w:name w:val="header"/>
    <w:basedOn w:val="a"/>
    <w:link w:val="Char2"/>
    <w:rsid w:val="00B5213F"/>
    <w:pPr>
      <w:tabs>
        <w:tab w:val="center" w:pos="4153"/>
        <w:tab w:val="right" w:pos="8306"/>
      </w:tabs>
      <w:suppressAutoHyphens/>
      <w:spacing w:after="120" w:line="240" w:lineRule="auto"/>
      <w:jc w:val="both"/>
    </w:pPr>
    <w:rPr>
      <w:rFonts w:ascii="Arial" w:eastAsia="Times New Roman" w:hAnsi="Arial" w:cs="Calibri"/>
      <w:szCs w:val="24"/>
      <w:lang w:eastAsia="zh-CN"/>
    </w:rPr>
  </w:style>
  <w:style w:type="character" w:customStyle="1" w:styleId="Char2">
    <w:name w:val="Κεφαλίδα Char"/>
    <w:basedOn w:val="a0"/>
    <w:link w:val="af5"/>
    <w:rsid w:val="00B5213F"/>
    <w:rPr>
      <w:rFonts w:ascii="Arial" w:eastAsia="Times New Roman" w:hAnsi="Arial" w:cs="Calibri"/>
      <w:szCs w:val="24"/>
      <w:lang w:eastAsia="zh-CN"/>
    </w:rPr>
  </w:style>
  <w:style w:type="paragraph" w:customStyle="1" w:styleId="western">
    <w:name w:val="western"/>
    <w:basedOn w:val="a"/>
    <w:rsid w:val="00B5213F"/>
    <w:pPr>
      <w:spacing w:before="100" w:after="0" w:line="238" w:lineRule="atLeast"/>
      <w:jc w:val="both"/>
    </w:pPr>
    <w:rPr>
      <w:rFonts w:ascii="Arial" w:eastAsia="Times New Roman" w:hAnsi="Arial" w:cs="Calibri"/>
      <w:color w:val="000000"/>
      <w:lang w:eastAsia="zh-CN"/>
    </w:rPr>
  </w:style>
  <w:style w:type="paragraph" w:styleId="af6">
    <w:name w:val="endnote text"/>
    <w:basedOn w:val="a"/>
    <w:link w:val="Char3"/>
    <w:rsid w:val="00B5213F"/>
    <w:pPr>
      <w:suppressLineNumbers/>
      <w:suppressAutoHyphens/>
      <w:spacing w:after="120" w:line="240" w:lineRule="auto"/>
      <w:ind w:left="339" w:hanging="339"/>
      <w:jc w:val="both"/>
    </w:pPr>
    <w:rPr>
      <w:rFonts w:ascii="Arial" w:eastAsia="Times New Roman" w:hAnsi="Arial" w:cs="Calibri"/>
      <w:sz w:val="20"/>
      <w:szCs w:val="20"/>
      <w:lang w:eastAsia="zh-CN"/>
    </w:rPr>
  </w:style>
  <w:style w:type="character" w:customStyle="1" w:styleId="Char3">
    <w:name w:val="Κείμενο σημείωσης τέλους Char"/>
    <w:basedOn w:val="a0"/>
    <w:link w:val="af6"/>
    <w:rsid w:val="00B5213F"/>
    <w:rPr>
      <w:rFonts w:ascii="Arial" w:eastAsia="Times New Roman" w:hAnsi="Arial" w:cs="Calibri"/>
      <w:sz w:val="20"/>
      <w:szCs w:val="20"/>
      <w:lang w:eastAsia="zh-CN"/>
    </w:rPr>
  </w:style>
  <w:style w:type="paragraph" w:customStyle="1" w:styleId="SectionTitle">
    <w:name w:val="SectionTitle"/>
    <w:basedOn w:val="a"/>
    <w:next w:val="1"/>
    <w:rsid w:val="00B5213F"/>
    <w:pPr>
      <w:keepNext/>
      <w:suppressAutoHyphens/>
      <w:spacing w:before="120" w:after="360" w:line="240" w:lineRule="auto"/>
      <w:jc w:val="center"/>
    </w:pPr>
    <w:rPr>
      <w:rFonts w:ascii="Arial" w:eastAsia="Times New Roman" w:hAnsi="Arial" w:cs="Calibri"/>
      <w:b/>
      <w:smallCaps/>
      <w:sz w:val="28"/>
      <w:szCs w:val="24"/>
      <w:lang w:eastAsia="zh-CN"/>
    </w:rPr>
  </w:style>
  <w:style w:type="paragraph" w:customStyle="1" w:styleId="ChapterTitle">
    <w:name w:val="ChapterTitle"/>
    <w:basedOn w:val="a"/>
    <w:next w:val="a"/>
    <w:rsid w:val="00B5213F"/>
    <w:pPr>
      <w:keepNext/>
      <w:suppressAutoHyphens/>
      <w:spacing w:before="120" w:after="360" w:line="240" w:lineRule="auto"/>
      <w:jc w:val="center"/>
    </w:pPr>
    <w:rPr>
      <w:rFonts w:ascii="Arial" w:eastAsia="Times New Roman" w:hAnsi="Arial" w:cs="Calibri"/>
      <w:b/>
      <w:szCs w:val="24"/>
      <w:lang w:eastAsia="zh-CN"/>
    </w:rPr>
  </w:style>
  <w:style w:type="paragraph" w:styleId="Web">
    <w:name w:val="Normal (Web)"/>
    <w:basedOn w:val="a"/>
    <w:uiPriority w:val="99"/>
    <w:qFormat/>
    <w:rsid w:val="00B5213F"/>
    <w:pPr>
      <w:suppressAutoHyphens/>
      <w:spacing w:before="280" w:after="280" w:line="240" w:lineRule="auto"/>
      <w:jc w:val="both"/>
    </w:pPr>
    <w:rPr>
      <w:rFonts w:ascii="Arial" w:eastAsia="Times New Roman" w:hAnsi="Arial" w:cs="Calibri"/>
      <w:szCs w:val="24"/>
      <w:lang w:eastAsia="zh-CN"/>
    </w:rPr>
  </w:style>
  <w:style w:type="paragraph" w:customStyle="1" w:styleId="footers">
    <w:name w:val="footers"/>
    <w:basedOn w:val="foothanging"/>
    <w:rsid w:val="00B5213F"/>
  </w:style>
  <w:style w:type="paragraph" w:customStyle="1" w:styleId="af7">
    <w:name w:val="Προμορφοποιημένο κείμενο"/>
    <w:basedOn w:val="a"/>
    <w:rsid w:val="00B5213F"/>
    <w:pPr>
      <w:suppressAutoHyphens/>
      <w:spacing w:after="120" w:line="240" w:lineRule="auto"/>
      <w:jc w:val="both"/>
    </w:pPr>
    <w:rPr>
      <w:rFonts w:ascii="Arial" w:eastAsia="Times New Roman" w:hAnsi="Arial" w:cs="Calibri"/>
      <w:szCs w:val="24"/>
      <w:lang w:eastAsia="zh-CN"/>
    </w:rPr>
  </w:style>
  <w:style w:type="paragraph" w:styleId="af8">
    <w:name w:val="Body Text Indent"/>
    <w:basedOn w:val="a"/>
    <w:link w:val="Char4"/>
    <w:uiPriority w:val="99"/>
    <w:rsid w:val="00B5213F"/>
    <w:pPr>
      <w:suppressAutoHyphens/>
      <w:spacing w:after="120" w:line="240" w:lineRule="auto"/>
      <w:ind w:left="284"/>
      <w:jc w:val="both"/>
    </w:pPr>
    <w:rPr>
      <w:rFonts w:ascii="Arial" w:eastAsia="Times New Roman" w:hAnsi="Arial" w:cs="Calibri"/>
      <w:szCs w:val="24"/>
      <w:lang w:eastAsia="zh-CN"/>
    </w:rPr>
  </w:style>
  <w:style w:type="character" w:customStyle="1" w:styleId="Char4">
    <w:name w:val="Σώμα κείμενου με εσοχή Char"/>
    <w:basedOn w:val="a0"/>
    <w:link w:val="af8"/>
    <w:uiPriority w:val="99"/>
    <w:rsid w:val="00B5213F"/>
    <w:rPr>
      <w:rFonts w:ascii="Arial" w:eastAsia="Times New Roman" w:hAnsi="Arial" w:cs="Calibri"/>
      <w:szCs w:val="24"/>
      <w:lang w:eastAsia="zh-CN"/>
    </w:rPr>
  </w:style>
  <w:style w:type="paragraph" w:customStyle="1" w:styleId="Style2">
    <w:name w:val="Style2"/>
    <w:basedOn w:val="a"/>
    <w:rsid w:val="00B5213F"/>
    <w:pPr>
      <w:suppressAutoHyphens/>
      <w:spacing w:after="120" w:line="199" w:lineRule="exact"/>
    </w:pPr>
    <w:rPr>
      <w:rFonts w:ascii="Arial" w:eastAsia="Liberation Serif" w:hAnsi="Arial" w:cs="Arial"/>
      <w:color w:val="000000"/>
      <w:kern w:val="1"/>
      <w:sz w:val="24"/>
      <w:szCs w:val="24"/>
      <w:lang w:eastAsia="hi-IN"/>
    </w:rPr>
  </w:style>
  <w:style w:type="paragraph" w:customStyle="1" w:styleId="Style9">
    <w:name w:val="Style9"/>
    <w:basedOn w:val="a"/>
    <w:rsid w:val="00B5213F"/>
    <w:pPr>
      <w:suppressAutoHyphens/>
      <w:spacing w:after="120" w:line="199" w:lineRule="exact"/>
    </w:pPr>
    <w:rPr>
      <w:rFonts w:ascii="Arial" w:eastAsia="Liberation Serif" w:hAnsi="Arial" w:cs="Arial"/>
      <w:color w:val="000000"/>
      <w:kern w:val="1"/>
      <w:sz w:val="24"/>
      <w:szCs w:val="24"/>
      <w:lang w:eastAsia="hi-IN"/>
    </w:rPr>
  </w:style>
  <w:style w:type="paragraph" w:customStyle="1" w:styleId="Style16">
    <w:name w:val="Style16"/>
    <w:basedOn w:val="a"/>
    <w:rsid w:val="00B5213F"/>
    <w:pPr>
      <w:suppressAutoHyphens/>
      <w:spacing w:after="120" w:line="398" w:lineRule="exact"/>
    </w:pPr>
    <w:rPr>
      <w:rFonts w:ascii="Arial" w:eastAsia="Liberation Serif" w:hAnsi="Arial" w:cs="Arial"/>
      <w:color w:val="000000"/>
      <w:kern w:val="1"/>
      <w:sz w:val="24"/>
      <w:szCs w:val="24"/>
      <w:lang w:eastAsia="hi-IN"/>
    </w:rPr>
  </w:style>
  <w:style w:type="paragraph" w:customStyle="1" w:styleId="Style15">
    <w:name w:val="Style15"/>
    <w:basedOn w:val="a"/>
    <w:rsid w:val="00B5213F"/>
    <w:pPr>
      <w:suppressAutoHyphens/>
      <w:spacing w:after="120" w:line="298" w:lineRule="exact"/>
    </w:pPr>
    <w:rPr>
      <w:rFonts w:ascii="Arial" w:eastAsia="Liberation Serif" w:hAnsi="Arial" w:cs="Arial"/>
      <w:color w:val="000000"/>
      <w:kern w:val="1"/>
      <w:sz w:val="24"/>
      <w:szCs w:val="24"/>
      <w:lang w:eastAsia="hi-IN"/>
    </w:rPr>
  </w:style>
  <w:style w:type="paragraph" w:customStyle="1" w:styleId="210">
    <w:name w:val="Σώμα κείμενου 21"/>
    <w:basedOn w:val="a"/>
    <w:rsid w:val="00B5213F"/>
    <w:pPr>
      <w:suppressAutoHyphens/>
      <w:spacing w:after="120" w:line="240" w:lineRule="auto"/>
    </w:pPr>
    <w:rPr>
      <w:rFonts w:ascii="Arial" w:eastAsia="Liberation Serif" w:hAnsi="Arial" w:cs="Arial"/>
      <w:color w:val="000000"/>
      <w:kern w:val="1"/>
      <w:sz w:val="24"/>
      <w:szCs w:val="24"/>
      <w:lang w:eastAsia="hi-IN"/>
    </w:rPr>
  </w:style>
  <w:style w:type="paragraph" w:customStyle="1" w:styleId="15">
    <w:name w:val="Σώμα κειμένου1"/>
    <w:basedOn w:val="a"/>
    <w:rsid w:val="00B5213F"/>
    <w:pPr>
      <w:suppressAutoHyphens/>
      <w:overflowPunct w:val="0"/>
      <w:autoSpaceDE w:val="0"/>
      <w:spacing w:after="120" w:line="240" w:lineRule="auto"/>
      <w:ind w:left="284" w:firstLine="851"/>
      <w:jc w:val="both"/>
      <w:textAlignment w:val="baseline"/>
    </w:pPr>
    <w:rPr>
      <w:rFonts w:ascii="Arial" w:eastAsia="Times New Roman" w:hAnsi="Arial" w:cs="Calibri"/>
      <w:spacing w:val="-3"/>
      <w:lang w:eastAsia="zh-CN"/>
    </w:rPr>
  </w:style>
  <w:style w:type="paragraph" w:customStyle="1" w:styleId="Default">
    <w:name w:val="Default"/>
    <w:rsid w:val="00B5213F"/>
    <w:pPr>
      <w:widowControl w:val="0"/>
      <w:suppressAutoHyphens/>
      <w:spacing w:after="0" w:line="240" w:lineRule="auto"/>
    </w:pPr>
    <w:rPr>
      <w:rFonts w:ascii="Arial" w:eastAsia="SimSun" w:hAnsi="Arial" w:cs="Arial Unicode MS"/>
      <w:color w:val="000000"/>
      <w:sz w:val="24"/>
      <w:szCs w:val="24"/>
      <w:lang w:eastAsia="zh-CN" w:bidi="hi-IN"/>
    </w:rPr>
  </w:style>
  <w:style w:type="paragraph" w:styleId="af9">
    <w:name w:val="Balloon Text"/>
    <w:basedOn w:val="a"/>
    <w:link w:val="Char5"/>
    <w:uiPriority w:val="99"/>
    <w:semiHidden/>
    <w:unhideWhenUsed/>
    <w:rsid w:val="00B5213F"/>
    <w:pPr>
      <w:suppressAutoHyphens/>
      <w:spacing w:after="120" w:line="240" w:lineRule="auto"/>
      <w:jc w:val="both"/>
    </w:pPr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Char5">
    <w:name w:val="Κείμενο πλαισίου Char"/>
    <w:basedOn w:val="a0"/>
    <w:link w:val="af9"/>
    <w:uiPriority w:val="99"/>
    <w:semiHidden/>
    <w:rsid w:val="00B5213F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afa">
    <w:name w:val="Κ_Κουκίδα"/>
    <w:basedOn w:val="a"/>
    <w:link w:val="Char6"/>
    <w:autoRedefine/>
    <w:rsid w:val="00B5213F"/>
    <w:pPr>
      <w:autoSpaceDE w:val="0"/>
      <w:autoSpaceDN w:val="0"/>
      <w:adjustRightInd w:val="0"/>
      <w:spacing w:after="120" w:line="360" w:lineRule="auto"/>
      <w:ind w:left="357"/>
      <w:jc w:val="center"/>
    </w:pPr>
    <w:rPr>
      <w:rFonts w:ascii="Arial" w:eastAsia="Times New Roman" w:hAnsi="Arial" w:cs="Times New Roman"/>
      <w:bCs/>
      <w:sz w:val="20"/>
      <w:szCs w:val="20"/>
      <w:lang w:val="x-none" w:eastAsia="x-none"/>
    </w:rPr>
  </w:style>
  <w:style w:type="character" w:customStyle="1" w:styleId="Char6">
    <w:name w:val="Κ_Κουκίδα Char"/>
    <w:link w:val="afa"/>
    <w:rsid w:val="00B5213F"/>
    <w:rPr>
      <w:rFonts w:ascii="Arial" w:eastAsia="Times New Roman" w:hAnsi="Arial" w:cs="Times New Roman"/>
      <w:bCs/>
      <w:sz w:val="20"/>
      <w:szCs w:val="20"/>
      <w:lang w:val="x-none" w:eastAsia="x-none"/>
    </w:rPr>
  </w:style>
  <w:style w:type="paragraph" w:styleId="afb">
    <w:name w:val="List Paragraph"/>
    <w:aliases w:val="Γράφημα,bl1,Bullet21,Bullet22,Bullet23,Bullet211,Bullet24,Bullet25,Bullet26,Bullet27,bl11,Bullet212,Bullet28,bl12,Bullet213,Bullet29,bl13,Bullet214,Bullet210,Bullet215,Bulleted List 1,FooterText,numbered,列出段落,Bullet2,Task Body"/>
    <w:basedOn w:val="a"/>
    <w:link w:val="Char7"/>
    <w:uiPriority w:val="34"/>
    <w:qFormat/>
    <w:rsid w:val="00B5213F"/>
    <w:pPr>
      <w:spacing w:after="120" w:line="360" w:lineRule="auto"/>
      <w:ind w:left="720"/>
      <w:contextualSpacing/>
      <w:jc w:val="both"/>
    </w:pPr>
    <w:rPr>
      <w:rFonts w:ascii="Verdana" w:eastAsia="Calibri" w:hAnsi="Verdana" w:cs="Times New Roman"/>
      <w:sz w:val="20"/>
      <w:lang w:val="x-none"/>
    </w:rPr>
  </w:style>
  <w:style w:type="paragraph" w:styleId="32">
    <w:name w:val="Body Text Indent 3"/>
    <w:basedOn w:val="a"/>
    <w:link w:val="3Char0"/>
    <w:semiHidden/>
    <w:rsid w:val="00B5213F"/>
    <w:pPr>
      <w:spacing w:after="0" w:line="240" w:lineRule="auto"/>
      <w:ind w:left="709" w:hanging="425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customStyle="1" w:styleId="3Char0">
    <w:name w:val="Σώμα κείμενου με εσοχή 3 Char"/>
    <w:basedOn w:val="a0"/>
    <w:link w:val="32"/>
    <w:semiHidden/>
    <w:rsid w:val="00B5213F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paragraph" w:styleId="afc">
    <w:name w:val="No Spacing"/>
    <w:uiPriority w:val="1"/>
    <w:qFormat/>
    <w:rsid w:val="00B521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l-GR"/>
    </w:rPr>
  </w:style>
  <w:style w:type="paragraph" w:customStyle="1" w:styleId="BodyText1">
    <w:name w:val="Body Text 1"/>
    <w:basedOn w:val="ad"/>
    <w:rsid w:val="00B5213F"/>
    <w:pPr>
      <w:suppressAutoHyphens w:val="0"/>
      <w:overflowPunct w:val="0"/>
      <w:autoSpaceDE w:val="0"/>
      <w:autoSpaceDN w:val="0"/>
      <w:adjustRightInd w:val="0"/>
      <w:spacing w:after="160" w:line="360" w:lineRule="auto"/>
      <w:textAlignment w:val="baseline"/>
    </w:pPr>
    <w:rPr>
      <w:rFonts w:cs="Arial"/>
      <w:sz w:val="20"/>
      <w:szCs w:val="20"/>
      <w:lang w:val="en-GB" w:eastAsia="el-GR"/>
    </w:rPr>
  </w:style>
  <w:style w:type="paragraph" w:styleId="afd">
    <w:name w:val="List Number"/>
    <w:basedOn w:val="a"/>
    <w:semiHidden/>
    <w:rsid w:val="00B5213F"/>
    <w:pPr>
      <w:tabs>
        <w:tab w:val="num" w:pos="1514"/>
      </w:tabs>
      <w:spacing w:after="0" w:line="240" w:lineRule="auto"/>
      <w:ind w:left="1531" w:hanging="454"/>
      <w:jc w:val="both"/>
    </w:pPr>
    <w:rPr>
      <w:rFonts w:ascii="Verdana" w:eastAsia="Times New Roman" w:hAnsi="Verdana" w:cs="Times New Roman"/>
      <w:sz w:val="20"/>
      <w:szCs w:val="20"/>
    </w:rPr>
  </w:style>
  <w:style w:type="paragraph" w:styleId="afe">
    <w:name w:val="TOC Heading"/>
    <w:aliases w:val="Επικεφαλίδα ΠΠ1"/>
    <w:basedOn w:val="1"/>
    <w:next w:val="a"/>
    <w:autoRedefine/>
    <w:uiPriority w:val="39"/>
    <w:unhideWhenUsed/>
    <w:qFormat/>
    <w:rsid w:val="00B5213F"/>
    <w:pPr>
      <w:keepNext w:val="0"/>
      <w:keepLines/>
      <w:pageBreakBefore w:val="0"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567"/>
      </w:tabs>
      <w:suppressAutoHyphens w:val="0"/>
      <w:spacing w:before="600" w:after="200" w:line="259" w:lineRule="auto"/>
      <w:contextualSpacing/>
      <w:jc w:val="left"/>
      <w:outlineLvl w:val="9"/>
    </w:pPr>
    <w:rPr>
      <w:rFonts w:ascii="Calibri" w:eastAsia="Calibri" w:hAnsi="Calibri" w:cs="Times New Roman"/>
      <w:b w:val="0"/>
      <w:color w:val="2E74B5"/>
      <w:sz w:val="40"/>
      <w:lang w:val="x-none" w:eastAsia="el-GR"/>
    </w:rPr>
  </w:style>
  <w:style w:type="paragraph" w:customStyle="1" w:styleId="maintext">
    <w:name w:val="main text"/>
    <w:basedOn w:val="a"/>
    <w:rsid w:val="00B5213F"/>
    <w:pPr>
      <w:spacing w:before="120" w:after="0" w:line="240" w:lineRule="auto"/>
      <w:jc w:val="both"/>
    </w:pPr>
    <w:rPr>
      <w:rFonts w:ascii="Arial" w:eastAsia="Times New Roman" w:hAnsi="Arial" w:cs="Arial"/>
      <w:sz w:val="20"/>
      <w:szCs w:val="24"/>
    </w:rPr>
  </w:style>
  <w:style w:type="paragraph" w:customStyle="1" w:styleId="bullettext">
    <w:name w:val="bullet text"/>
    <w:basedOn w:val="maintext"/>
    <w:rsid w:val="00B5213F"/>
    <w:pPr>
      <w:numPr>
        <w:numId w:val="4"/>
      </w:numPr>
    </w:pPr>
    <w:rPr>
      <w:lang w:eastAsia="el-GR"/>
    </w:rPr>
  </w:style>
  <w:style w:type="character" w:styleId="aff">
    <w:name w:val="annotation reference"/>
    <w:uiPriority w:val="99"/>
    <w:semiHidden/>
    <w:unhideWhenUsed/>
    <w:rsid w:val="00B5213F"/>
    <w:rPr>
      <w:sz w:val="16"/>
      <w:szCs w:val="16"/>
    </w:rPr>
  </w:style>
  <w:style w:type="paragraph" w:styleId="aff0">
    <w:name w:val="annotation text"/>
    <w:basedOn w:val="a"/>
    <w:link w:val="Char8"/>
    <w:uiPriority w:val="99"/>
    <w:semiHidden/>
    <w:unhideWhenUsed/>
    <w:rsid w:val="00B5213F"/>
    <w:pPr>
      <w:spacing w:after="120" w:line="360" w:lineRule="auto"/>
      <w:jc w:val="both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Char8">
    <w:name w:val="Κείμενο σχολίου Char"/>
    <w:basedOn w:val="a0"/>
    <w:link w:val="aff0"/>
    <w:uiPriority w:val="99"/>
    <w:semiHidden/>
    <w:rsid w:val="00B5213F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f1">
    <w:name w:val="annotation subject"/>
    <w:basedOn w:val="aff0"/>
    <w:next w:val="aff0"/>
    <w:link w:val="Char9"/>
    <w:uiPriority w:val="99"/>
    <w:semiHidden/>
    <w:unhideWhenUsed/>
    <w:rsid w:val="00B5213F"/>
    <w:rPr>
      <w:b/>
      <w:bCs/>
    </w:rPr>
  </w:style>
  <w:style w:type="character" w:customStyle="1" w:styleId="Char9">
    <w:name w:val="Θέμα σχολίου Char"/>
    <w:basedOn w:val="Char8"/>
    <w:link w:val="aff1"/>
    <w:uiPriority w:val="99"/>
    <w:semiHidden/>
    <w:rsid w:val="00B5213F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customStyle="1" w:styleId="16">
    <w:name w:val="Παράγραφος λίστας1"/>
    <w:basedOn w:val="a"/>
    <w:rsid w:val="00B5213F"/>
    <w:pPr>
      <w:spacing w:after="120" w:line="360" w:lineRule="auto"/>
      <w:ind w:left="720"/>
      <w:contextualSpacing/>
      <w:jc w:val="both"/>
    </w:pPr>
    <w:rPr>
      <w:rFonts w:ascii="Verdana" w:eastAsia="Times New Roman" w:hAnsi="Verdana" w:cs="Times New Roman"/>
      <w:sz w:val="20"/>
    </w:rPr>
  </w:style>
  <w:style w:type="table" w:styleId="aff2">
    <w:name w:val="Table Grid"/>
    <w:basedOn w:val="a1"/>
    <w:uiPriority w:val="39"/>
    <w:unhideWhenUsed/>
    <w:rsid w:val="00B521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1">
    <w:name w:val="Πολύχρωμη λίστα - ΄Εμφαση 11"/>
    <w:basedOn w:val="a"/>
    <w:uiPriority w:val="99"/>
    <w:rsid w:val="00B5213F"/>
    <w:pPr>
      <w:spacing w:after="120" w:line="360" w:lineRule="auto"/>
      <w:ind w:left="720"/>
      <w:jc w:val="both"/>
    </w:pPr>
    <w:rPr>
      <w:rFonts w:ascii="Verdana" w:eastAsia="Times New Roman" w:hAnsi="Verdana" w:cs="Calibri"/>
      <w:sz w:val="20"/>
    </w:rPr>
  </w:style>
  <w:style w:type="paragraph" w:styleId="23">
    <w:name w:val="Body Text 2"/>
    <w:basedOn w:val="a"/>
    <w:link w:val="2Char0"/>
    <w:unhideWhenUsed/>
    <w:rsid w:val="00B5213F"/>
    <w:pPr>
      <w:spacing w:after="120" w:line="480" w:lineRule="auto"/>
      <w:jc w:val="both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2Char0">
    <w:name w:val="Σώμα κείμενου 2 Char"/>
    <w:basedOn w:val="a0"/>
    <w:link w:val="23"/>
    <w:rsid w:val="00B5213F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f3">
    <w:name w:val="Subtitle"/>
    <w:aliases w:val="Subtitle_"/>
    <w:basedOn w:val="a"/>
    <w:next w:val="a"/>
    <w:link w:val="Chara"/>
    <w:uiPriority w:val="11"/>
    <w:qFormat/>
    <w:rsid w:val="00B5213F"/>
    <w:pPr>
      <w:spacing w:before="360" w:after="0" w:line="360" w:lineRule="auto"/>
      <w:jc w:val="both"/>
    </w:pPr>
    <w:rPr>
      <w:rFonts w:ascii="Calibri" w:eastAsia="Times New Roman" w:hAnsi="Calibri" w:cs="Times New Roman"/>
      <w:b/>
      <w:bCs/>
      <w:sz w:val="26"/>
      <w:szCs w:val="26"/>
      <w:lang w:val="x-none" w:eastAsia="x-none"/>
    </w:rPr>
  </w:style>
  <w:style w:type="character" w:customStyle="1" w:styleId="Chara">
    <w:name w:val="Υπότιτλος Char"/>
    <w:aliases w:val="Subtitle_ Char"/>
    <w:basedOn w:val="a0"/>
    <w:link w:val="aff3"/>
    <w:uiPriority w:val="11"/>
    <w:rsid w:val="00B5213F"/>
    <w:rPr>
      <w:rFonts w:ascii="Calibri" w:eastAsia="Times New Roman" w:hAnsi="Calibri" w:cs="Times New Roman"/>
      <w:b/>
      <w:bCs/>
      <w:sz w:val="26"/>
      <w:szCs w:val="26"/>
      <w:lang w:val="x-none" w:eastAsia="x-none"/>
    </w:rPr>
  </w:style>
  <w:style w:type="paragraph" w:customStyle="1" w:styleId="6">
    <w:name w:val="Σώμα κειμένου6"/>
    <w:basedOn w:val="a"/>
    <w:qFormat/>
    <w:rsid w:val="00B5213F"/>
    <w:pPr>
      <w:widowControl w:val="0"/>
      <w:shd w:val="clear" w:color="auto" w:fill="FFFFFF"/>
      <w:spacing w:before="420" w:after="300" w:line="0" w:lineRule="atLeast"/>
      <w:ind w:hanging="460"/>
      <w:jc w:val="right"/>
    </w:pPr>
    <w:rPr>
      <w:rFonts w:ascii="Calibri" w:eastAsia="Calibri" w:hAnsi="Calibri" w:cs="Calibri"/>
      <w:color w:val="000000"/>
      <w:sz w:val="21"/>
      <w:szCs w:val="21"/>
      <w:lang w:eastAsia="el-GR"/>
    </w:rPr>
  </w:style>
  <w:style w:type="character" w:customStyle="1" w:styleId="lrzxr">
    <w:name w:val="lrzxr"/>
    <w:rsid w:val="00B5213F"/>
  </w:style>
  <w:style w:type="character" w:customStyle="1" w:styleId="w8qarf">
    <w:name w:val="w8qarf"/>
    <w:rsid w:val="00B5213F"/>
  </w:style>
  <w:style w:type="character" w:customStyle="1" w:styleId="Char7">
    <w:name w:val="Παράγραφος λίστας Char"/>
    <w:aliases w:val="Γράφημα Char,bl1 Char,Bullet21 Char,Bullet22 Char,Bullet23 Char,Bullet211 Char,Bullet24 Char,Bullet25 Char,Bullet26 Char,Bullet27 Char,bl11 Char,Bullet212 Char,Bullet28 Char,bl12 Char,Bullet213 Char,Bullet29 Char,bl13 Char"/>
    <w:link w:val="afb"/>
    <w:uiPriority w:val="34"/>
    <w:qFormat/>
    <w:locked/>
    <w:rsid w:val="00B5213F"/>
    <w:rPr>
      <w:rFonts w:ascii="Verdana" w:eastAsia="Calibri" w:hAnsi="Verdana" w:cs="Times New Roman"/>
      <w:sz w:val="20"/>
      <w:lang w:val="x-none"/>
    </w:rPr>
  </w:style>
  <w:style w:type="character" w:customStyle="1" w:styleId="right">
    <w:name w:val="right"/>
    <w:rsid w:val="00B5213F"/>
  </w:style>
  <w:style w:type="character" w:customStyle="1" w:styleId="left">
    <w:name w:val="left"/>
    <w:rsid w:val="00B5213F"/>
  </w:style>
  <w:style w:type="paragraph" w:styleId="aff4">
    <w:name w:val="Document Map"/>
    <w:basedOn w:val="a"/>
    <w:link w:val="Charb"/>
    <w:uiPriority w:val="99"/>
    <w:semiHidden/>
    <w:unhideWhenUsed/>
    <w:rsid w:val="00B5213F"/>
    <w:pPr>
      <w:spacing w:after="120" w:line="360" w:lineRule="auto"/>
      <w:jc w:val="both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Charb">
    <w:name w:val="Χάρτης εγγράφου Char"/>
    <w:basedOn w:val="a0"/>
    <w:link w:val="aff4"/>
    <w:uiPriority w:val="99"/>
    <w:semiHidden/>
    <w:rsid w:val="00B5213F"/>
    <w:rPr>
      <w:rFonts w:ascii="Tahoma" w:eastAsia="Calibri" w:hAnsi="Tahoma" w:cs="Times New Roman"/>
      <w:sz w:val="16"/>
      <w:szCs w:val="16"/>
      <w:lang w:val="x-none"/>
    </w:rPr>
  </w:style>
  <w:style w:type="paragraph" w:customStyle="1" w:styleId="Tabletext">
    <w:name w:val="Table text"/>
    <w:basedOn w:val="a"/>
    <w:uiPriority w:val="99"/>
    <w:qFormat/>
    <w:rsid w:val="00B5213F"/>
    <w:pPr>
      <w:widowControl w:val="0"/>
      <w:spacing w:after="0" w:line="240" w:lineRule="auto"/>
      <w:ind w:left="113"/>
    </w:pPr>
    <w:rPr>
      <w:rFonts w:ascii="Tahoma" w:eastAsia="Times New Roman" w:hAnsi="Tahoma" w:cs="Times New Roman"/>
      <w:sz w:val="20"/>
      <w:szCs w:val="24"/>
    </w:rPr>
  </w:style>
  <w:style w:type="numbering" w:customStyle="1" w:styleId="110">
    <w:name w:val="Χωρίς λίστα11"/>
    <w:next w:val="a2"/>
    <w:uiPriority w:val="99"/>
    <w:semiHidden/>
    <w:unhideWhenUsed/>
    <w:rsid w:val="00B5213F"/>
  </w:style>
  <w:style w:type="paragraph" w:customStyle="1" w:styleId="font5">
    <w:name w:val="font5"/>
    <w:basedOn w:val="a"/>
    <w:rsid w:val="00B5213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l-GR"/>
    </w:rPr>
  </w:style>
  <w:style w:type="paragraph" w:customStyle="1" w:styleId="xl65">
    <w:name w:val="xl65"/>
    <w:basedOn w:val="a"/>
    <w:rsid w:val="00B52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6">
    <w:name w:val="xl66"/>
    <w:basedOn w:val="a"/>
    <w:rsid w:val="00B52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67">
    <w:name w:val="xl67"/>
    <w:basedOn w:val="a"/>
    <w:rsid w:val="00B52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68">
    <w:name w:val="xl68"/>
    <w:basedOn w:val="a"/>
    <w:rsid w:val="00B52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9">
    <w:name w:val="xl69"/>
    <w:basedOn w:val="a"/>
    <w:rsid w:val="00B52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0">
    <w:name w:val="xl70"/>
    <w:basedOn w:val="a"/>
    <w:rsid w:val="00B52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1">
    <w:name w:val="xl71"/>
    <w:basedOn w:val="a"/>
    <w:rsid w:val="00B52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2">
    <w:name w:val="xl72"/>
    <w:basedOn w:val="a"/>
    <w:rsid w:val="00B52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el-GR"/>
    </w:rPr>
  </w:style>
  <w:style w:type="paragraph" w:customStyle="1" w:styleId="xl73">
    <w:name w:val="xl73"/>
    <w:basedOn w:val="a"/>
    <w:rsid w:val="00B52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paragraph" w:customStyle="1" w:styleId="xl74">
    <w:name w:val="xl74"/>
    <w:basedOn w:val="a"/>
    <w:rsid w:val="00B52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5">
    <w:name w:val="xl75"/>
    <w:basedOn w:val="a"/>
    <w:rsid w:val="00B52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paragraph" w:customStyle="1" w:styleId="xl76">
    <w:name w:val="xl76"/>
    <w:basedOn w:val="a"/>
    <w:rsid w:val="00B52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7">
    <w:name w:val="xl77"/>
    <w:basedOn w:val="a"/>
    <w:rsid w:val="00B52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8">
    <w:name w:val="xl78"/>
    <w:basedOn w:val="a"/>
    <w:rsid w:val="00B52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79">
    <w:name w:val="xl79"/>
    <w:basedOn w:val="a"/>
    <w:rsid w:val="00B52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l-GR"/>
    </w:rPr>
  </w:style>
  <w:style w:type="paragraph" w:customStyle="1" w:styleId="xl80">
    <w:name w:val="xl80"/>
    <w:basedOn w:val="a"/>
    <w:rsid w:val="00B521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81">
    <w:name w:val="xl81"/>
    <w:basedOn w:val="a"/>
    <w:rsid w:val="00B5213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82">
    <w:name w:val="xl82"/>
    <w:basedOn w:val="a"/>
    <w:rsid w:val="00B52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l-GR"/>
    </w:rPr>
  </w:style>
  <w:style w:type="paragraph" w:customStyle="1" w:styleId="xl83">
    <w:name w:val="xl83"/>
    <w:basedOn w:val="a"/>
    <w:rsid w:val="00B52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4">
    <w:name w:val="xl84"/>
    <w:basedOn w:val="a"/>
    <w:rsid w:val="00B52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paragraph" w:customStyle="1" w:styleId="xl85">
    <w:name w:val="xl85"/>
    <w:basedOn w:val="a"/>
    <w:rsid w:val="00B52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6">
    <w:name w:val="xl86"/>
    <w:basedOn w:val="a"/>
    <w:rsid w:val="00B52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7">
    <w:name w:val="xl87"/>
    <w:basedOn w:val="a"/>
    <w:rsid w:val="00B52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8">
    <w:name w:val="xl88"/>
    <w:basedOn w:val="a"/>
    <w:rsid w:val="00B521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l-GR"/>
    </w:rPr>
  </w:style>
  <w:style w:type="paragraph" w:customStyle="1" w:styleId="xl89">
    <w:name w:val="xl89"/>
    <w:basedOn w:val="a"/>
    <w:rsid w:val="00B5213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l-GR"/>
    </w:rPr>
  </w:style>
  <w:style w:type="paragraph" w:customStyle="1" w:styleId="xl90">
    <w:name w:val="xl90"/>
    <w:basedOn w:val="a"/>
    <w:rsid w:val="00B52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l-GR"/>
    </w:rPr>
  </w:style>
  <w:style w:type="paragraph" w:customStyle="1" w:styleId="xl91">
    <w:name w:val="xl91"/>
    <w:basedOn w:val="a"/>
    <w:rsid w:val="00B52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l-GR"/>
    </w:rPr>
  </w:style>
  <w:style w:type="paragraph" w:customStyle="1" w:styleId="TabletextChar">
    <w:name w:val="Table text Char"/>
    <w:basedOn w:val="a"/>
    <w:link w:val="TabletextCharChar"/>
    <w:semiHidden/>
    <w:rsid w:val="00B5213F"/>
    <w:pPr>
      <w:widowControl w:val="0"/>
      <w:spacing w:after="12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TabletextCharChar">
    <w:name w:val="Table text Char Char"/>
    <w:link w:val="TabletextChar"/>
    <w:semiHidden/>
    <w:locked/>
    <w:rsid w:val="00B5213F"/>
    <w:rPr>
      <w:rFonts w:ascii="Tahoma" w:eastAsia="Times New Roman" w:hAnsi="Tahoma" w:cs="Times New Roman"/>
      <w:sz w:val="20"/>
      <w:szCs w:val="20"/>
      <w:lang w:val="x-none" w:eastAsia="x-none"/>
    </w:rPr>
  </w:style>
  <w:style w:type="paragraph" w:styleId="50">
    <w:name w:val="toc 5"/>
    <w:basedOn w:val="a"/>
    <w:next w:val="a"/>
    <w:autoRedefine/>
    <w:uiPriority w:val="39"/>
    <w:unhideWhenUsed/>
    <w:rsid w:val="00B5213F"/>
    <w:pPr>
      <w:spacing w:after="0" w:line="360" w:lineRule="auto"/>
      <w:ind w:left="800"/>
    </w:pPr>
    <w:rPr>
      <w:rFonts w:ascii="Calibri" w:eastAsia="Calibri" w:hAnsi="Calibri" w:cs="Calibri"/>
      <w:sz w:val="20"/>
      <w:szCs w:val="20"/>
    </w:rPr>
  </w:style>
  <w:style w:type="paragraph" w:styleId="60">
    <w:name w:val="toc 6"/>
    <w:basedOn w:val="a"/>
    <w:next w:val="a"/>
    <w:autoRedefine/>
    <w:uiPriority w:val="39"/>
    <w:unhideWhenUsed/>
    <w:rsid w:val="00B5213F"/>
    <w:pPr>
      <w:spacing w:after="0" w:line="360" w:lineRule="auto"/>
      <w:ind w:left="1000"/>
    </w:pPr>
    <w:rPr>
      <w:rFonts w:ascii="Calibri" w:eastAsia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B5213F"/>
    <w:pPr>
      <w:spacing w:after="0" w:line="360" w:lineRule="auto"/>
      <w:ind w:left="1200"/>
    </w:pPr>
    <w:rPr>
      <w:rFonts w:ascii="Calibri" w:eastAsia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B5213F"/>
    <w:pPr>
      <w:spacing w:after="0" w:line="360" w:lineRule="auto"/>
      <w:ind w:left="1400"/>
    </w:pPr>
    <w:rPr>
      <w:rFonts w:ascii="Calibri" w:eastAsia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B5213F"/>
    <w:pPr>
      <w:spacing w:after="0" w:line="360" w:lineRule="auto"/>
      <w:ind w:left="1600"/>
    </w:pPr>
    <w:rPr>
      <w:rFonts w:ascii="Calibri" w:eastAsia="Calibri" w:hAnsi="Calibri" w:cs="Calibri"/>
      <w:sz w:val="20"/>
      <w:szCs w:val="20"/>
    </w:rPr>
  </w:style>
  <w:style w:type="paragraph" w:customStyle="1" w:styleId="17">
    <w:name w:val="Παράρτημα Η1"/>
    <w:basedOn w:val="1"/>
    <w:link w:val="1Char0"/>
    <w:qFormat/>
    <w:rsid w:val="00B5213F"/>
    <w:pPr>
      <w:numPr>
        <w:numId w:val="0"/>
      </w:numPr>
    </w:pPr>
  </w:style>
  <w:style w:type="paragraph" w:customStyle="1" w:styleId="-2">
    <w:name w:val="Παράρτημα - Η2"/>
    <w:basedOn w:val="2"/>
    <w:link w:val="-2Char"/>
    <w:qFormat/>
    <w:rsid w:val="00B5213F"/>
    <w:rPr>
      <w:rFonts w:eastAsia="Arial"/>
    </w:rPr>
  </w:style>
  <w:style w:type="character" w:customStyle="1" w:styleId="1Char0">
    <w:name w:val="Παράρτημα Η1 Char"/>
    <w:basedOn w:val="1Char"/>
    <w:link w:val="17"/>
    <w:rsid w:val="00B5213F"/>
    <w:rPr>
      <w:rFonts w:ascii="Arial" w:eastAsia="Times New Roman" w:hAnsi="Arial" w:cs="Arial"/>
      <w:b/>
      <w:bCs/>
      <w:color w:val="333399"/>
      <w:sz w:val="32"/>
      <w:szCs w:val="32"/>
      <w:lang w:eastAsia="zh-CN"/>
    </w:rPr>
  </w:style>
  <w:style w:type="character" w:styleId="aff5">
    <w:name w:val="Unresolved Mention"/>
    <w:uiPriority w:val="99"/>
    <w:semiHidden/>
    <w:unhideWhenUsed/>
    <w:rsid w:val="00B5213F"/>
    <w:rPr>
      <w:color w:val="605E5C"/>
      <w:shd w:val="clear" w:color="auto" w:fill="E1DFDD"/>
    </w:rPr>
  </w:style>
  <w:style w:type="character" w:customStyle="1" w:styleId="-2Char">
    <w:name w:val="Παράρτημα - Η2 Char"/>
    <w:link w:val="-2"/>
    <w:rsid w:val="00B5213F"/>
    <w:rPr>
      <w:rFonts w:ascii="Arial" w:eastAsia="Arial" w:hAnsi="Arial" w:cs="Arial"/>
      <w:b/>
      <w:color w:val="002060"/>
      <w:sz w:val="28"/>
      <w:lang w:eastAsia="zh-CN"/>
    </w:rPr>
  </w:style>
  <w:style w:type="character" w:customStyle="1" w:styleId="WW-FootnoteReference3">
    <w:name w:val="WW-Footnote Reference3"/>
    <w:rsid w:val="00B5213F"/>
    <w:rPr>
      <w:vertAlign w:val="superscript"/>
    </w:rPr>
  </w:style>
  <w:style w:type="paragraph" w:customStyle="1" w:styleId="WW-Caption111111111">
    <w:name w:val="WW-Caption111111111"/>
    <w:basedOn w:val="a"/>
    <w:rsid w:val="00B5213F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zh-CN"/>
    </w:rPr>
  </w:style>
  <w:style w:type="paragraph" w:styleId="-HTML">
    <w:name w:val="HTML Preformatted"/>
    <w:basedOn w:val="a"/>
    <w:link w:val="-HTMLChar"/>
    <w:uiPriority w:val="99"/>
    <w:unhideWhenUsed/>
    <w:rsid w:val="00B5213F"/>
    <w:pPr>
      <w:suppressAutoHyphens/>
      <w:spacing w:after="120" w:line="240" w:lineRule="auto"/>
      <w:jc w:val="both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-HTMLChar">
    <w:name w:val="Προ-διαμορφωμένο HTML Char"/>
    <w:basedOn w:val="a0"/>
    <w:link w:val="-HTML"/>
    <w:uiPriority w:val="99"/>
    <w:rsid w:val="00B5213F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msonormal"/>
    <w:basedOn w:val="a"/>
    <w:rsid w:val="00B52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92">
    <w:name w:val="xl92"/>
    <w:basedOn w:val="a"/>
    <w:rsid w:val="00B52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i/>
      <w:iCs/>
      <w:sz w:val="24"/>
      <w:szCs w:val="24"/>
      <w:lang w:eastAsia="el-GR"/>
    </w:rPr>
  </w:style>
  <w:style w:type="paragraph" w:customStyle="1" w:styleId="xl93">
    <w:name w:val="xl93"/>
    <w:basedOn w:val="a"/>
    <w:rsid w:val="00B52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i/>
      <w:iCs/>
      <w:sz w:val="24"/>
      <w:szCs w:val="24"/>
      <w:lang w:eastAsia="el-GR"/>
    </w:rPr>
  </w:style>
  <w:style w:type="paragraph" w:customStyle="1" w:styleId="xl94">
    <w:name w:val="xl94"/>
    <w:basedOn w:val="a"/>
    <w:rsid w:val="00B52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paragraph" w:customStyle="1" w:styleId="xl95">
    <w:name w:val="xl95"/>
    <w:basedOn w:val="a"/>
    <w:rsid w:val="00B52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xl96">
    <w:name w:val="xl96"/>
    <w:basedOn w:val="a"/>
    <w:rsid w:val="00B5213F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xl97">
    <w:name w:val="xl97"/>
    <w:basedOn w:val="a"/>
    <w:rsid w:val="00B5213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l-GR"/>
    </w:rPr>
  </w:style>
  <w:style w:type="paragraph" w:customStyle="1" w:styleId="xl98">
    <w:name w:val="xl98"/>
    <w:basedOn w:val="a"/>
    <w:rsid w:val="00B52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99">
    <w:name w:val="xl99"/>
    <w:basedOn w:val="a"/>
    <w:rsid w:val="00B5213F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xl100">
    <w:name w:val="xl100"/>
    <w:basedOn w:val="a"/>
    <w:rsid w:val="00B52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101">
    <w:name w:val="xl101"/>
    <w:basedOn w:val="a"/>
    <w:rsid w:val="00B5213F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l-GR"/>
    </w:rPr>
  </w:style>
  <w:style w:type="numbering" w:customStyle="1" w:styleId="24">
    <w:name w:val="Χωρίς λίστα2"/>
    <w:next w:val="a2"/>
    <w:uiPriority w:val="99"/>
    <w:semiHidden/>
    <w:unhideWhenUsed/>
    <w:rsid w:val="00B5213F"/>
  </w:style>
  <w:style w:type="paragraph" w:customStyle="1" w:styleId="Heading">
    <w:name w:val="Heading"/>
    <w:basedOn w:val="Standard"/>
    <w:next w:val="Textbody"/>
    <w:rsid w:val="00B5213F"/>
    <w:pPr>
      <w:keepNext/>
      <w:widowControl/>
      <w:autoSpaceDN w:val="0"/>
      <w:spacing w:before="240" w:after="120"/>
    </w:pPr>
    <w:rPr>
      <w:rFonts w:ascii="Liberation Sans" w:eastAsia="Liberation Serif" w:hAnsi="Liberation Sans" w:cs="Liberation Sans"/>
      <w:color w:val="000000"/>
      <w:kern w:val="3"/>
      <w:sz w:val="28"/>
      <w:lang w:eastAsia="hi-IN"/>
    </w:rPr>
  </w:style>
  <w:style w:type="paragraph" w:customStyle="1" w:styleId="Textbody">
    <w:name w:val="Text body"/>
    <w:basedOn w:val="Standard"/>
    <w:rsid w:val="00B5213F"/>
    <w:pPr>
      <w:widowControl/>
      <w:autoSpaceDN w:val="0"/>
      <w:spacing w:after="140" w:line="288" w:lineRule="auto"/>
    </w:pPr>
    <w:rPr>
      <w:rFonts w:ascii="Arial" w:eastAsia="Liberation Serif" w:hAnsi="Arial" w:cs="Arial"/>
      <w:color w:val="000000"/>
      <w:kern w:val="3"/>
      <w:lang w:eastAsia="hi-IN"/>
    </w:rPr>
  </w:style>
  <w:style w:type="paragraph" w:customStyle="1" w:styleId="Index">
    <w:name w:val="Index"/>
    <w:basedOn w:val="Standard"/>
    <w:rsid w:val="00B5213F"/>
    <w:pPr>
      <w:widowControl/>
      <w:autoSpaceDN w:val="0"/>
    </w:pPr>
    <w:rPr>
      <w:rFonts w:ascii="Arial" w:eastAsia="Liberation Serif" w:hAnsi="Arial" w:cs="Arial"/>
      <w:color w:val="000000"/>
      <w:kern w:val="3"/>
      <w:lang w:eastAsia="hi-IN"/>
    </w:rPr>
  </w:style>
  <w:style w:type="paragraph" w:customStyle="1" w:styleId="Style3">
    <w:name w:val="Style3"/>
    <w:basedOn w:val="Standard"/>
    <w:rsid w:val="00B5213F"/>
    <w:pPr>
      <w:widowControl/>
      <w:autoSpaceDN w:val="0"/>
    </w:pPr>
    <w:rPr>
      <w:rFonts w:ascii="Arial" w:eastAsia="Liberation Serif" w:hAnsi="Arial" w:cs="Arial"/>
      <w:color w:val="000000"/>
      <w:kern w:val="3"/>
      <w:lang w:eastAsia="hi-IN"/>
    </w:rPr>
  </w:style>
  <w:style w:type="paragraph" w:customStyle="1" w:styleId="Style4">
    <w:name w:val="Style4"/>
    <w:basedOn w:val="Standard"/>
    <w:rsid w:val="00B5213F"/>
    <w:pPr>
      <w:widowControl/>
      <w:autoSpaceDN w:val="0"/>
      <w:spacing w:line="331" w:lineRule="exact"/>
      <w:ind w:hanging="182"/>
    </w:pPr>
    <w:rPr>
      <w:rFonts w:ascii="Arial" w:eastAsia="Liberation Serif" w:hAnsi="Arial" w:cs="Arial"/>
      <w:color w:val="000000"/>
      <w:kern w:val="3"/>
      <w:lang w:eastAsia="hi-IN"/>
    </w:rPr>
  </w:style>
  <w:style w:type="paragraph" w:customStyle="1" w:styleId="Style5">
    <w:name w:val="Style5"/>
    <w:basedOn w:val="Standard"/>
    <w:rsid w:val="00B5213F"/>
    <w:pPr>
      <w:widowControl/>
      <w:autoSpaceDN w:val="0"/>
    </w:pPr>
    <w:rPr>
      <w:rFonts w:ascii="Arial" w:eastAsia="Liberation Serif" w:hAnsi="Arial" w:cs="Arial"/>
      <w:color w:val="000000"/>
      <w:kern w:val="3"/>
      <w:lang w:eastAsia="hi-IN"/>
    </w:rPr>
  </w:style>
  <w:style w:type="paragraph" w:customStyle="1" w:styleId="Style6">
    <w:name w:val="Style6"/>
    <w:basedOn w:val="Standard"/>
    <w:rsid w:val="00B5213F"/>
    <w:pPr>
      <w:widowControl/>
      <w:autoSpaceDN w:val="0"/>
    </w:pPr>
    <w:rPr>
      <w:rFonts w:ascii="Arial" w:eastAsia="Liberation Serif" w:hAnsi="Arial" w:cs="Arial"/>
      <w:color w:val="000000"/>
      <w:kern w:val="3"/>
      <w:lang w:eastAsia="hi-IN"/>
    </w:rPr>
  </w:style>
  <w:style w:type="paragraph" w:customStyle="1" w:styleId="Style7">
    <w:name w:val="Style7"/>
    <w:basedOn w:val="Standard"/>
    <w:rsid w:val="00B5213F"/>
    <w:pPr>
      <w:widowControl/>
      <w:autoSpaceDN w:val="0"/>
      <w:spacing w:line="298" w:lineRule="exact"/>
      <w:ind w:firstLine="115"/>
    </w:pPr>
    <w:rPr>
      <w:rFonts w:ascii="Arial" w:eastAsia="Liberation Serif" w:hAnsi="Arial" w:cs="Arial"/>
      <w:color w:val="000000"/>
      <w:kern w:val="3"/>
      <w:lang w:eastAsia="hi-IN"/>
    </w:rPr>
  </w:style>
  <w:style w:type="paragraph" w:customStyle="1" w:styleId="Style8">
    <w:name w:val="Style8"/>
    <w:basedOn w:val="Standard"/>
    <w:rsid w:val="00B5213F"/>
    <w:pPr>
      <w:widowControl/>
      <w:autoSpaceDN w:val="0"/>
    </w:pPr>
    <w:rPr>
      <w:rFonts w:ascii="Arial" w:eastAsia="Liberation Serif" w:hAnsi="Arial" w:cs="Arial"/>
      <w:color w:val="000000"/>
      <w:kern w:val="3"/>
      <w:lang w:eastAsia="hi-IN"/>
    </w:rPr>
  </w:style>
  <w:style w:type="paragraph" w:customStyle="1" w:styleId="Style10">
    <w:name w:val="Style10"/>
    <w:basedOn w:val="Standard"/>
    <w:rsid w:val="00B5213F"/>
    <w:pPr>
      <w:widowControl/>
      <w:autoSpaceDN w:val="0"/>
    </w:pPr>
    <w:rPr>
      <w:rFonts w:ascii="Arial" w:eastAsia="Liberation Serif" w:hAnsi="Arial" w:cs="Arial"/>
      <w:color w:val="000000"/>
      <w:kern w:val="3"/>
      <w:lang w:eastAsia="hi-IN"/>
    </w:rPr>
  </w:style>
  <w:style w:type="paragraph" w:customStyle="1" w:styleId="Style11">
    <w:name w:val="Style11"/>
    <w:basedOn w:val="Standard"/>
    <w:rsid w:val="00B5213F"/>
    <w:pPr>
      <w:widowControl/>
      <w:autoSpaceDN w:val="0"/>
      <w:spacing w:line="197" w:lineRule="exact"/>
      <w:ind w:firstLine="859"/>
    </w:pPr>
    <w:rPr>
      <w:rFonts w:ascii="Arial" w:eastAsia="Liberation Serif" w:hAnsi="Arial" w:cs="Arial"/>
      <w:color w:val="000000"/>
      <w:kern w:val="3"/>
      <w:lang w:eastAsia="hi-IN"/>
    </w:rPr>
  </w:style>
  <w:style w:type="paragraph" w:customStyle="1" w:styleId="Style12">
    <w:name w:val="Style12"/>
    <w:basedOn w:val="Standard"/>
    <w:rsid w:val="00B5213F"/>
    <w:pPr>
      <w:widowControl/>
      <w:autoSpaceDN w:val="0"/>
      <w:spacing w:line="298" w:lineRule="exact"/>
      <w:ind w:firstLine="86"/>
    </w:pPr>
    <w:rPr>
      <w:rFonts w:ascii="Arial" w:eastAsia="Liberation Serif" w:hAnsi="Arial" w:cs="Arial"/>
      <w:color w:val="000000"/>
      <w:kern w:val="3"/>
      <w:lang w:eastAsia="hi-IN"/>
    </w:rPr>
  </w:style>
  <w:style w:type="paragraph" w:customStyle="1" w:styleId="Style13">
    <w:name w:val="Style13"/>
    <w:basedOn w:val="Standard"/>
    <w:rsid w:val="00B5213F"/>
    <w:pPr>
      <w:widowControl/>
      <w:autoSpaceDN w:val="0"/>
      <w:spacing w:line="422" w:lineRule="exact"/>
      <w:ind w:firstLine="120"/>
    </w:pPr>
    <w:rPr>
      <w:rFonts w:ascii="Arial" w:eastAsia="Liberation Serif" w:hAnsi="Arial" w:cs="Arial"/>
      <w:color w:val="000000"/>
      <w:kern w:val="3"/>
      <w:lang w:eastAsia="hi-IN"/>
    </w:rPr>
  </w:style>
  <w:style w:type="paragraph" w:customStyle="1" w:styleId="Style14">
    <w:name w:val="Style14"/>
    <w:basedOn w:val="Standard"/>
    <w:rsid w:val="00B5213F"/>
    <w:pPr>
      <w:widowControl/>
      <w:autoSpaceDN w:val="0"/>
      <w:spacing w:line="211" w:lineRule="exact"/>
      <w:ind w:firstLine="115"/>
    </w:pPr>
    <w:rPr>
      <w:rFonts w:ascii="Arial" w:eastAsia="Liberation Serif" w:hAnsi="Arial" w:cs="Arial"/>
      <w:color w:val="000000"/>
      <w:kern w:val="3"/>
      <w:lang w:eastAsia="hi-IN"/>
    </w:rPr>
  </w:style>
  <w:style w:type="paragraph" w:customStyle="1" w:styleId="Style17">
    <w:name w:val="Style17"/>
    <w:basedOn w:val="Standard"/>
    <w:rsid w:val="00B5213F"/>
    <w:pPr>
      <w:widowControl/>
      <w:autoSpaceDN w:val="0"/>
      <w:spacing w:line="298" w:lineRule="exact"/>
    </w:pPr>
    <w:rPr>
      <w:rFonts w:ascii="Arial" w:eastAsia="Liberation Serif" w:hAnsi="Arial" w:cs="Arial"/>
      <w:color w:val="000000"/>
      <w:kern w:val="3"/>
      <w:lang w:eastAsia="hi-IN"/>
    </w:rPr>
  </w:style>
  <w:style w:type="paragraph" w:customStyle="1" w:styleId="Style18">
    <w:name w:val="Style18"/>
    <w:basedOn w:val="Standard"/>
    <w:rsid w:val="00B5213F"/>
    <w:pPr>
      <w:widowControl/>
      <w:autoSpaceDN w:val="0"/>
      <w:spacing w:line="211" w:lineRule="exact"/>
    </w:pPr>
    <w:rPr>
      <w:rFonts w:ascii="Arial" w:eastAsia="Liberation Serif" w:hAnsi="Arial" w:cs="Arial"/>
      <w:color w:val="000000"/>
      <w:kern w:val="3"/>
      <w:lang w:eastAsia="hi-IN"/>
    </w:rPr>
  </w:style>
  <w:style w:type="paragraph" w:customStyle="1" w:styleId="Style19">
    <w:name w:val="Style19"/>
    <w:basedOn w:val="Standard"/>
    <w:rsid w:val="00B5213F"/>
    <w:pPr>
      <w:widowControl/>
      <w:autoSpaceDN w:val="0"/>
    </w:pPr>
    <w:rPr>
      <w:rFonts w:ascii="Arial" w:eastAsia="Liberation Serif" w:hAnsi="Arial" w:cs="Arial"/>
      <w:color w:val="000000"/>
      <w:kern w:val="3"/>
      <w:lang w:eastAsia="hi-IN"/>
    </w:rPr>
  </w:style>
  <w:style w:type="paragraph" w:customStyle="1" w:styleId="Style20">
    <w:name w:val="Style20"/>
    <w:basedOn w:val="Standard"/>
    <w:rsid w:val="00B5213F"/>
    <w:pPr>
      <w:widowControl/>
      <w:autoSpaceDN w:val="0"/>
      <w:spacing w:line="199" w:lineRule="exact"/>
      <w:ind w:hanging="830"/>
    </w:pPr>
    <w:rPr>
      <w:rFonts w:ascii="Arial" w:eastAsia="Liberation Serif" w:hAnsi="Arial" w:cs="Arial"/>
      <w:color w:val="000000"/>
      <w:kern w:val="3"/>
      <w:lang w:eastAsia="hi-IN"/>
    </w:rPr>
  </w:style>
  <w:style w:type="paragraph" w:customStyle="1" w:styleId="Style21">
    <w:name w:val="Style21"/>
    <w:basedOn w:val="Standard"/>
    <w:rsid w:val="00B5213F"/>
    <w:pPr>
      <w:widowControl/>
      <w:autoSpaceDN w:val="0"/>
      <w:spacing w:line="298" w:lineRule="exact"/>
      <w:ind w:hanging="470"/>
    </w:pPr>
    <w:rPr>
      <w:rFonts w:ascii="Arial" w:eastAsia="Liberation Serif" w:hAnsi="Arial" w:cs="Arial"/>
      <w:color w:val="000000"/>
      <w:kern w:val="3"/>
      <w:lang w:eastAsia="hi-IN"/>
    </w:rPr>
  </w:style>
  <w:style w:type="paragraph" w:customStyle="1" w:styleId="Style22">
    <w:name w:val="Style22"/>
    <w:basedOn w:val="Standard"/>
    <w:rsid w:val="00B5213F"/>
    <w:pPr>
      <w:widowControl/>
      <w:autoSpaceDN w:val="0"/>
      <w:spacing w:line="211" w:lineRule="exact"/>
    </w:pPr>
    <w:rPr>
      <w:rFonts w:ascii="Arial" w:eastAsia="Liberation Serif" w:hAnsi="Arial" w:cs="Arial"/>
      <w:color w:val="000000"/>
      <w:kern w:val="3"/>
      <w:lang w:eastAsia="hi-IN"/>
    </w:rPr>
  </w:style>
  <w:style w:type="paragraph" w:customStyle="1" w:styleId="Style23">
    <w:name w:val="Style23"/>
    <w:basedOn w:val="Standard"/>
    <w:rsid w:val="00B5213F"/>
    <w:pPr>
      <w:widowControl/>
      <w:autoSpaceDN w:val="0"/>
      <w:spacing w:line="197" w:lineRule="exact"/>
    </w:pPr>
    <w:rPr>
      <w:rFonts w:ascii="Arial" w:eastAsia="Liberation Serif" w:hAnsi="Arial" w:cs="Arial"/>
      <w:color w:val="000000"/>
      <w:kern w:val="3"/>
      <w:lang w:eastAsia="hi-IN"/>
    </w:rPr>
  </w:style>
  <w:style w:type="paragraph" w:customStyle="1" w:styleId="Style24">
    <w:name w:val="Style24"/>
    <w:basedOn w:val="Standard"/>
    <w:rsid w:val="00B5213F"/>
    <w:pPr>
      <w:widowControl/>
      <w:autoSpaceDN w:val="0"/>
    </w:pPr>
    <w:rPr>
      <w:rFonts w:ascii="Arial" w:eastAsia="Liberation Serif" w:hAnsi="Arial" w:cs="Arial"/>
      <w:color w:val="000000"/>
      <w:kern w:val="3"/>
      <w:lang w:eastAsia="hi-IN"/>
    </w:rPr>
  </w:style>
  <w:style w:type="paragraph" w:customStyle="1" w:styleId="Framecontents">
    <w:name w:val="Frame contents"/>
    <w:basedOn w:val="Standard"/>
    <w:rsid w:val="00B5213F"/>
    <w:pPr>
      <w:widowControl/>
      <w:autoSpaceDN w:val="0"/>
    </w:pPr>
    <w:rPr>
      <w:rFonts w:ascii="Arial" w:eastAsia="Liberation Serif" w:hAnsi="Arial" w:cs="Arial"/>
      <w:color w:val="000000"/>
      <w:kern w:val="3"/>
      <w:lang w:eastAsia="hi-IN"/>
    </w:rPr>
  </w:style>
  <w:style w:type="paragraph" w:customStyle="1" w:styleId="Quotations">
    <w:name w:val="Quotations"/>
    <w:basedOn w:val="Standard"/>
    <w:rsid w:val="00B5213F"/>
    <w:pPr>
      <w:widowControl/>
      <w:autoSpaceDN w:val="0"/>
    </w:pPr>
    <w:rPr>
      <w:rFonts w:ascii="Arial" w:eastAsia="Liberation Serif" w:hAnsi="Arial" w:cs="Arial"/>
      <w:color w:val="000000"/>
      <w:kern w:val="3"/>
      <w:lang w:eastAsia="hi-IN"/>
    </w:rPr>
  </w:style>
  <w:style w:type="paragraph" w:styleId="aff6">
    <w:name w:val="Title"/>
    <w:basedOn w:val="Heading"/>
    <w:link w:val="Charc"/>
    <w:uiPriority w:val="10"/>
    <w:qFormat/>
    <w:rsid w:val="00B5213F"/>
  </w:style>
  <w:style w:type="character" w:customStyle="1" w:styleId="Charc">
    <w:name w:val="Τίτλος Char"/>
    <w:basedOn w:val="a0"/>
    <w:link w:val="aff6"/>
    <w:uiPriority w:val="10"/>
    <w:rsid w:val="00B5213F"/>
    <w:rPr>
      <w:rFonts w:ascii="Liberation Sans" w:eastAsia="Liberation Serif" w:hAnsi="Liberation Sans" w:cs="Liberation Sans"/>
      <w:color w:val="000000"/>
      <w:kern w:val="3"/>
      <w:sz w:val="28"/>
      <w:szCs w:val="24"/>
      <w:lang w:eastAsia="hi-IN" w:bidi="hi-IN"/>
    </w:rPr>
  </w:style>
  <w:style w:type="paragraph" w:customStyle="1" w:styleId="TableContents">
    <w:name w:val="Table Contents"/>
    <w:basedOn w:val="Standard"/>
    <w:rsid w:val="00B5213F"/>
    <w:pPr>
      <w:widowControl/>
      <w:autoSpaceDN w:val="0"/>
    </w:pPr>
    <w:rPr>
      <w:rFonts w:ascii="Arial" w:eastAsia="Liberation Serif" w:hAnsi="Arial" w:cs="Arial"/>
      <w:color w:val="000000"/>
      <w:kern w:val="3"/>
      <w:lang w:eastAsia="hi-IN"/>
    </w:rPr>
  </w:style>
  <w:style w:type="paragraph" w:customStyle="1" w:styleId="Textbodyindent">
    <w:name w:val="Text body indent"/>
    <w:basedOn w:val="Standard"/>
    <w:rsid w:val="00B5213F"/>
    <w:pPr>
      <w:widowControl/>
      <w:autoSpaceDN w:val="0"/>
      <w:spacing w:after="120"/>
      <w:ind w:left="283"/>
    </w:pPr>
    <w:rPr>
      <w:rFonts w:ascii="Arial" w:eastAsia="Liberation Serif" w:hAnsi="Arial" w:cs="Arial"/>
      <w:color w:val="000000"/>
      <w:kern w:val="3"/>
      <w:lang w:val="en-GB" w:eastAsia="hi-IN"/>
    </w:rPr>
  </w:style>
  <w:style w:type="paragraph" w:customStyle="1" w:styleId="TableHeading">
    <w:name w:val="Table Heading"/>
    <w:basedOn w:val="TableContents"/>
    <w:rsid w:val="00B5213F"/>
  </w:style>
  <w:style w:type="character" w:customStyle="1" w:styleId="FontStyle27">
    <w:name w:val="Font Style27"/>
    <w:rsid w:val="00B5213F"/>
    <w:rPr>
      <w:rFonts w:ascii="Arial" w:eastAsia="Arial" w:hAnsi="Arial" w:cs="Arial"/>
      <w:sz w:val="18"/>
    </w:rPr>
  </w:style>
  <w:style w:type="character" w:customStyle="1" w:styleId="FontStyle28">
    <w:name w:val="Font Style28"/>
    <w:rsid w:val="00B5213F"/>
    <w:rPr>
      <w:rFonts w:ascii="Arial" w:eastAsia="Arial" w:hAnsi="Arial" w:cs="Arial"/>
      <w:smallCaps/>
      <w:sz w:val="16"/>
    </w:rPr>
  </w:style>
  <w:style w:type="character" w:customStyle="1" w:styleId="FontStyle29">
    <w:name w:val="Font Style29"/>
    <w:rsid w:val="00B5213F"/>
    <w:rPr>
      <w:rFonts w:ascii="Arial" w:eastAsia="Arial" w:hAnsi="Arial" w:cs="Arial"/>
      <w:i/>
      <w:sz w:val="14"/>
    </w:rPr>
  </w:style>
  <w:style w:type="character" w:customStyle="1" w:styleId="FontStyle30">
    <w:name w:val="Font Style30"/>
    <w:rsid w:val="00B5213F"/>
    <w:rPr>
      <w:rFonts w:ascii="Arial" w:eastAsia="Arial" w:hAnsi="Arial" w:cs="Arial"/>
      <w:i/>
      <w:sz w:val="14"/>
    </w:rPr>
  </w:style>
  <w:style w:type="character" w:customStyle="1" w:styleId="FontStyle31">
    <w:name w:val="Font Style31"/>
    <w:rsid w:val="00B5213F"/>
    <w:rPr>
      <w:rFonts w:ascii="Courier New" w:eastAsia="Courier New" w:hAnsi="Courier New" w:cs="Courier New"/>
      <w:sz w:val="18"/>
    </w:rPr>
  </w:style>
  <w:style w:type="character" w:customStyle="1" w:styleId="aff7">
    <w:name w:val="Σώμα κειμένου_"/>
    <w:rsid w:val="00B5213F"/>
    <w:rPr>
      <w:rFonts w:ascii="Arial" w:eastAsia="Arial" w:hAnsi="Arial" w:cs="Arial"/>
      <w:spacing w:val="0"/>
      <w:sz w:val="20"/>
    </w:rPr>
  </w:style>
  <w:style w:type="character" w:customStyle="1" w:styleId="25">
    <w:name w:val="Σώμα κειμένου2"/>
    <w:rsid w:val="00B5213F"/>
    <w:rPr>
      <w:rFonts w:ascii="Arial" w:eastAsia="Arial" w:hAnsi="Arial" w:cs="Arial"/>
      <w:spacing w:val="0"/>
      <w:sz w:val="20"/>
      <w:u w:val="single"/>
    </w:rPr>
  </w:style>
  <w:style w:type="character" w:customStyle="1" w:styleId="aff8">
    <w:name w:val="Óþìá êåéìÝíïõ"/>
    <w:rsid w:val="00B5213F"/>
    <w:rPr>
      <w:rFonts w:ascii="Arial" w:eastAsia="Arial" w:hAnsi="Arial" w:cs="Arial"/>
      <w:spacing w:val="0"/>
      <w:sz w:val="20"/>
      <w:u w:val="single"/>
      <w:lang w:val="en-US" w:eastAsia="en-US"/>
    </w:rPr>
  </w:style>
  <w:style w:type="character" w:customStyle="1" w:styleId="1100">
    <w:name w:val="Επικεφαλίδα #1 (10)_"/>
    <w:rsid w:val="00B5213F"/>
    <w:rPr>
      <w:rFonts w:ascii="Arial" w:eastAsia="Arial" w:hAnsi="Arial" w:cs="Arial"/>
      <w:b/>
      <w:i/>
      <w:spacing w:val="0"/>
      <w:sz w:val="19"/>
    </w:rPr>
  </w:style>
  <w:style w:type="character" w:customStyle="1" w:styleId="1101">
    <w:name w:val="Επικεφαλίδα #1 (10)"/>
    <w:rsid w:val="00B5213F"/>
  </w:style>
  <w:style w:type="character" w:customStyle="1" w:styleId="51">
    <w:name w:val="Σώμα κειμένου (5)_"/>
    <w:rsid w:val="00B5213F"/>
    <w:rPr>
      <w:rFonts w:ascii="Arial" w:eastAsia="Arial" w:hAnsi="Arial" w:cs="Arial"/>
      <w:b/>
      <w:spacing w:val="0"/>
      <w:sz w:val="17"/>
    </w:rPr>
  </w:style>
  <w:style w:type="character" w:customStyle="1" w:styleId="52">
    <w:name w:val="Σώμα κειμένου (5)"/>
    <w:rsid w:val="00B5213F"/>
  </w:style>
  <w:style w:type="character" w:customStyle="1" w:styleId="230">
    <w:name w:val="Επικεφαλίδα #2 (3)_"/>
    <w:rsid w:val="00B5213F"/>
    <w:rPr>
      <w:rFonts w:ascii="Arial" w:eastAsia="Arial" w:hAnsi="Arial" w:cs="Arial"/>
      <w:b/>
      <w:spacing w:val="0"/>
      <w:sz w:val="17"/>
    </w:rPr>
  </w:style>
  <w:style w:type="character" w:customStyle="1" w:styleId="231">
    <w:name w:val="Επικεφαλίδα #2 (3)"/>
    <w:rsid w:val="00B5213F"/>
  </w:style>
  <w:style w:type="character" w:customStyle="1" w:styleId="aff9">
    <w:name w:val="Σώμα κειμένου + Πλάγια γραφή"/>
    <w:rsid w:val="00B5213F"/>
    <w:rPr>
      <w:rFonts w:ascii="Arial" w:eastAsia="Arial" w:hAnsi="Arial" w:cs="Arial"/>
      <w:i/>
      <w:spacing w:val="0"/>
      <w:sz w:val="20"/>
      <w:u w:val="single"/>
    </w:rPr>
  </w:style>
  <w:style w:type="character" w:customStyle="1" w:styleId="2395">
    <w:name w:val="Επικεφαλίδα #2 (3) + 9;5 στ.;Πλάγια γραφή"/>
    <w:rsid w:val="00B5213F"/>
    <w:rPr>
      <w:rFonts w:ascii="Arial" w:eastAsia="Arial" w:hAnsi="Arial" w:cs="Arial"/>
      <w:b/>
      <w:i/>
      <w:spacing w:val="0"/>
      <w:sz w:val="19"/>
    </w:rPr>
  </w:style>
  <w:style w:type="character" w:customStyle="1" w:styleId="23950">
    <w:name w:val="Åðéêåöáëßäá #2 (3) + 9;5 óô.;ÐëÜãéá ãñáöÞ"/>
    <w:rsid w:val="00B5213F"/>
    <w:rPr>
      <w:rFonts w:ascii="Arial" w:eastAsia="Arial" w:hAnsi="Arial" w:cs="Arial"/>
      <w:b/>
      <w:i/>
      <w:spacing w:val="0"/>
      <w:sz w:val="19"/>
      <w:lang w:val="el-GR" w:eastAsia="el-GR"/>
    </w:rPr>
  </w:style>
  <w:style w:type="character" w:customStyle="1" w:styleId="130">
    <w:name w:val="Σώμα κειμένου (13)_"/>
    <w:rsid w:val="00B5213F"/>
    <w:rPr>
      <w:rFonts w:ascii="Arial" w:eastAsia="Arial" w:hAnsi="Arial" w:cs="Arial"/>
      <w:spacing w:val="0"/>
      <w:sz w:val="18"/>
    </w:rPr>
  </w:style>
  <w:style w:type="character" w:customStyle="1" w:styleId="131">
    <w:name w:val="Σώμα κειμένου (13)"/>
    <w:rsid w:val="00B5213F"/>
  </w:style>
  <w:style w:type="character" w:customStyle="1" w:styleId="132">
    <w:name w:val="Óþìá êåéìÝíïõ (13)"/>
    <w:rsid w:val="00B5213F"/>
    <w:rPr>
      <w:rFonts w:ascii="Arial" w:eastAsia="Arial" w:hAnsi="Arial" w:cs="Arial"/>
      <w:spacing w:val="0"/>
      <w:sz w:val="18"/>
      <w:lang w:val="el-GR" w:eastAsia="el-GR"/>
    </w:rPr>
  </w:style>
  <w:style w:type="character" w:customStyle="1" w:styleId="BulletSymbols">
    <w:name w:val="Bullet Symbols"/>
    <w:rsid w:val="00B5213F"/>
    <w:rPr>
      <w:rFonts w:ascii="OpenSymbol" w:eastAsia="OpenSymbol" w:hAnsi="OpenSymbol" w:cs="OpenSymbol"/>
    </w:rPr>
  </w:style>
  <w:style w:type="numbering" w:customStyle="1" w:styleId="WWNum3781">
    <w:name w:val="WWNum3781"/>
    <w:basedOn w:val="a2"/>
    <w:rsid w:val="00B5213F"/>
    <w:pPr>
      <w:numPr>
        <w:numId w:val="34"/>
      </w:numPr>
    </w:pPr>
  </w:style>
  <w:style w:type="paragraph" w:customStyle="1" w:styleId="xl102">
    <w:name w:val="xl102"/>
    <w:basedOn w:val="a"/>
    <w:rsid w:val="00B52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i/>
      <w:iCs/>
      <w:sz w:val="24"/>
      <w:szCs w:val="24"/>
      <w:lang w:eastAsia="el-GR"/>
    </w:rPr>
  </w:style>
  <w:style w:type="paragraph" w:customStyle="1" w:styleId="xl103">
    <w:name w:val="xl103"/>
    <w:basedOn w:val="a"/>
    <w:rsid w:val="00B52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i/>
      <w:iCs/>
      <w:sz w:val="24"/>
      <w:szCs w:val="24"/>
      <w:lang w:eastAsia="el-GR"/>
    </w:rPr>
  </w:style>
  <w:style w:type="paragraph" w:customStyle="1" w:styleId="xl104">
    <w:name w:val="xl104"/>
    <w:basedOn w:val="a"/>
    <w:rsid w:val="00B52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i/>
      <w:iCs/>
      <w:sz w:val="24"/>
      <w:szCs w:val="24"/>
      <w:lang w:eastAsia="el-GR"/>
    </w:rPr>
  </w:style>
  <w:style w:type="paragraph" w:customStyle="1" w:styleId="xl105">
    <w:name w:val="xl105"/>
    <w:basedOn w:val="a"/>
    <w:rsid w:val="00B52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i/>
      <w:iCs/>
      <w:sz w:val="24"/>
      <w:szCs w:val="24"/>
      <w:lang w:eastAsia="el-GR"/>
    </w:rPr>
  </w:style>
  <w:style w:type="paragraph" w:customStyle="1" w:styleId="xl106">
    <w:name w:val="xl106"/>
    <w:basedOn w:val="a"/>
    <w:rsid w:val="00B52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xl107">
    <w:name w:val="xl107"/>
    <w:basedOn w:val="a"/>
    <w:rsid w:val="00B521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i/>
      <w:iCs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1293</Words>
  <Characters>6985</Characters>
  <Application>Microsoft Office Word</Application>
  <DocSecurity>0</DocSecurity>
  <Lines>58</Lines>
  <Paragraphs>16</Paragraphs>
  <ScaleCrop>false</ScaleCrop>
  <Company/>
  <LinksUpToDate>false</LinksUpToDate>
  <CharactersWithSpaces>8262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Dhmos User8</dc:creator>
  <cp:keywords/>
  <dc:description/>
  <cp:lastModifiedBy>Dhmos User8</cp:lastModifiedBy>
  <cp:revision>2</cp:revision>
  <dcterms:created xsi:type="dcterms:W3CDTF">2020-02-17T11:29:00Z</dcterms:created>
  <dcterms:modified xsi:type="dcterms:W3CDTF">2020-02-17T11:30:00Z</dcterms:modified>
</cp:coreProperties>
</file>